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AD381A" w:rsidRDefault="00517564" w:rsidP="008C7138">
      <w:pPr>
        <w:pStyle w:val="Nagwek1"/>
        <w:numPr>
          <w:ilvl w:val="0"/>
          <w:numId w:val="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Nr sprawy SP ZOZ NZZP II 2400/16</w:t>
      </w:r>
      <w:r w:rsidR="00062EA2">
        <w:rPr>
          <w:rFonts w:ascii="Arial" w:hAnsi="Arial"/>
          <w:sz w:val="18"/>
          <w:szCs w:val="18"/>
        </w:rPr>
        <w:t>/20</w:t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  <w:t xml:space="preserve">                                       </w:t>
      </w:r>
      <w:r w:rsidR="00DA4710" w:rsidRPr="00AD381A">
        <w:rPr>
          <w:rFonts w:ascii="Arial" w:hAnsi="Arial"/>
          <w:sz w:val="18"/>
          <w:szCs w:val="18"/>
        </w:rPr>
        <w:t xml:space="preserve">             </w:t>
      </w:r>
      <w:r w:rsidR="00AD381A">
        <w:rPr>
          <w:rFonts w:ascii="Arial" w:hAnsi="Arial"/>
          <w:sz w:val="18"/>
          <w:szCs w:val="18"/>
        </w:rPr>
        <w:t xml:space="preserve">                  </w:t>
      </w:r>
      <w:r w:rsidR="00DD7BF2">
        <w:rPr>
          <w:rFonts w:ascii="Arial" w:hAnsi="Arial"/>
          <w:sz w:val="18"/>
          <w:szCs w:val="18"/>
        </w:rPr>
        <w:t xml:space="preserve">Przeworsk dnia: </w:t>
      </w:r>
      <w:r w:rsidR="00073262">
        <w:rPr>
          <w:rFonts w:ascii="Arial" w:hAnsi="Arial"/>
          <w:sz w:val="18"/>
          <w:szCs w:val="18"/>
        </w:rPr>
        <w:t>06</w:t>
      </w:r>
      <w:r>
        <w:rPr>
          <w:rFonts w:ascii="Arial" w:hAnsi="Arial"/>
          <w:sz w:val="18"/>
          <w:szCs w:val="18"/>
        </w:rPr>
        <w:t>.05</w:t>
      </w:r>
      <w:r w:rsidR="00062EA2">
        <w:rPr>
          <w:rFonts w:ascii="Arial" w:hAnsi="Arial"/>
          <w:sz w:val="18"/>
          <w:szCs w:val="18"/>
        </w:rPr>
        <w:t>.2020</w:t>
      </w:r>
      <w:r w:rsidR="008C7138" w:rsidRPr="00AD381A">
        <w:rPr>
          <w:rFonts w:ascii="Arial" w:hAnsi="Arial"/>
          <w:sz w:val="18"/>
          <w:szCs w:val="18"/>
        </w:rPr>
        <w:t xml:space="preserve"> r.                   </w:t>
      </w:r>
    </w:p>
    <w:p w:rsidR="008C7138" w:rsidRPr="00AD381A" w:rsidRDefault="008C7138" w:rsidP="008C7138">
      <w:pPr>
        <w:rPr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Opieki Zdrowotnej w Przeworsku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37-200 Przeworsk</w:t>
      </w:r>
    </w:p>
    <w:p w:rsidR="001D6B89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ul. Szpitalna 16</w:t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Uczestnicy</w:t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252A3" w:rsidRDefault="007252A3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FA714B" w:rsidRPr="00AD381A" w:rsidRDefault="00FA714B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090F74" w:rsidRPr="00090F74" w:rsidRDefault="008C7138" w:rsidP="00090F74">
      <w:pPr>
        <w:ind w:left="2835" w:hanging="2835"/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sz w:val="18"/>
          <w:szCs w:val="18"/>
        </w:rPr>
        <w:t>Dotyczy udzielenia zamówienia:</w:t>
      </w:r>
      <w:r w:rsidR="00090F74">
        <w:rPr>
          <w:rFonts w:ascii="Arial" w:hAnsi="Arial" w:cs="Arial"/>
          <w:sz w:val="18"/>
          <w:szCs w:val="18"/>
        </w:rPr>
        <w:t xml:space="preserve"> </w:t>
      </w:r>
      <w:r w:rsidR="005E7EF7">
        <w:rPr>
          <w:rFonts w:ascii="Arial" w:hAnsi="Arial" w:cs="Arial"/>
          <w:sz w:val="18"/>
          <w:szCs w:val="18"/>
        </w:rPr>
        <w:t xml:space="preserve"> </w:t>
      </w:r>
      <w:r w:rsidR="00517564">
        <w:rPr>
          <w:rFonts w:ascii="Arial" w:hAnsi="Arial" w:cs="Arial"/>
          <w:sz w:val="18"/>
          <w:szCs w:val="18"/>
        </w:rPr>
        <w:t xml:space="preserve">  </w:t>
      </w:r>
      <w:r w:rsidR="00517564">
        <w:rPr>
          <w:rFonts w:ascii="Arial" w:hAnsi="Arial" w:cs="Arial"/>
          <w:b/>
          <w:sz w:val="18"/>
          <w:szCs w:val="18"/>
        </w:rPr>
        <w:t>D</w:t>
      </w:r>
      <w:r w:rsidR="00517564" w:rsidRPr="00517564">
        <w:rPr>
          <w:rFonts w:ascii="Arial" w:hAnsi="Arial" w:cs="Arial"/>
          <w:b/>
          <w:sz w:val="18"/>
          <w:szCs w:val="18"/>
        </w:rPr>
        <w:t xml:space="preserve">ostawa materiałów </w:t>
      </w:r>
      <w:proofErr w:type="spellStart"/>
      <w:r w:rsidR="00517564" w:rsidRPr="00517564">
        <w:rPr>
          <w:rFonts w:ascii="Arial" w:hAnsi="Arial" w:cs="Arial"/>
          <w:b/>
          <w:sz w:val="18"/>
          <w:szCs w:val="18"/>
        </w:rPr>
        <w:t>szewnych</w:t>
      </w:r>
      <w:proofErr w:type="spellEnd"/>
      <w:r w:rsidR="00517564" w:rsidRPr="00517564">
        <w:rPr>
          <w:rFonts w:ascii="Arial" w:hAnsi="Arial" w:cs="Arial"/>
          <w:b/>
          <w:sz w:val="18"/>
          <w:szCs w:val="18"/>
        </w:rPr>
        <w:t>, siatek chirurgicznych i innych wyrobów medycznych</w:t>
      </w:r>
    </w:p>
    <w:p w:rsidR="00073262" w:rsidRDefault="00073262" w:rsidP="002435CC">
      <w:pPr>
        <w:rPr>
          <w:rFonts w:ascii="Arial" w:hAnsi="Arial" w:cs="Arial"/>
          <w:bCs/>
          <w:sz w:val="18"/>
          <w:szCs w:val="18"/>
        </w:rPr>
      </w:pPr>
    </w:p>
    <w:p w:rsidR="009C6589" w:rsidRPr="009C6589" w:rsidRDefault="009C6589" w:rsidP="00073262">
      <w:pPr>
        <w:keepNext/>
        <w:spacing w:line="276" w:lineRule="auto"/>
        <w:ind w:firstLine="567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9C6589">
        <w:rPr>
          <w:rFonts w:ascii="Arial" w:hAnsi="Arial" w:cs="Arial"/>
          <w:b/>
          <w:sz w:val="18"/>
          <w:szCs w:val="18"/>
        </w:rPr>
        <w:t xml:space="preserve">W związku z otrzymanymi zapytaniami wykonawców, działając na podstawie art. 38 ust. 2 ustawy z dnia 29 stycznia 2004 r – Prawo zamówień publicznych </w:t>
      </w:r>
      <w:r w:rsidR="00062EA2">
        <w:rPr>
          <w:rFonts w:ascii="Arial" w:hAnsi="Arial" w:cs="Arial"/>
          <w:sz w:val="18"/>
          <w:szCs w:val="18"/>
        </w:rPr>
        <w:t>(tekst jednolity: Dz. U. z 2019 r. poz. 1843</w:t>
      </w:r>
      <w:r w:rsidRPr="009C6589">
        <w:rPr>
          <w:rFonts w:ascii="Arial" w:hAnsi="Arial" w:cs="Arial"/>
          <w:sz w:val="18"/>
          <w:szCs w:val="18"/>
        </w:rPr>
        <w:t>)</w:t>
      </w:r>
      <w:r w:rsidRPr="009C6589">
        <w:rPr>
          <w:rFonts w:ascii="Arial" w:hAnsi="Arial" w:cs="Arial"/>
          <w:b/>
          <w:sz w:val="18"/>
          <w:szCs w:val="18"/>
        </w:rPr>
        <w:t xml:space="preserve"> przekazujemy wyjaśnienia treści specyfikacji istotnych warunków zamówienia, zwanej dalej SIWZ, w postępowaniu o udzielenie zamówienia publicznego.</w:t>
      </w:r>
    </w:p>
    <w:p w:rsidR="001D6B89" w:rsidRDefault="001D6B89" w:rsidP="002435CC">
      <w:pPr>
        <w:rPr>
          <w:rFonts w:ascii="Arial" w:hAnsi="Arial" w:cs="Arial"/>
          <w:bCs/>
          <w:sz w:val="18"/>
          <w:szCs w:val="18"/>
        </w:rPr>
      </w:pPr>
    </w:p>
    <w:p w:rsidR="00EF79E6" w:rsidRPr="00D42E8A" w:rsidRDefault="00EF79E6" w:rsidP="00A978F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</w:p>
    <w:p w:rsidR="00F16F08" w:rsidRPr="00F16F08" w:rsidRDefault="00F16F08" w:rsidP="00F16F08">
      <w:pPr>
        <w:jc w:val="both"/>
        <w:rPr>
          <w:rFonts w:ascii="Arial" w:hAnsi="Arial" w:cs="Arial"/>
          <w:bCs/>
          <w:sz w:val="18"/>
          <w:szCs w:val="18"/>
        </w:rPr>
      </w:pPr>
      <w:r w:rsidRPr="00F16F08">
        <w:rPr>
          <w:rFonts w:ascii="Arial" w:hAnsi="Arial" w:cs="Arial"/>
          <w:bCs/>
          <w:sz w:val="18"/>
          <w:szCs w:val="18"/>
        </w:rPr>
        <w:t xml:space="preserve">Dotyczy Część nr 9 Taśmy </w:t>
      </w:r>
      <w:proofErr w:type="spellStart"/>
      <w:r w:rsidRPr="00F16F08">
        <w:rPr>
          <w:rFonts w:ascii="Arial" w:hAnsi="Arial" w:cs="Arial"/>
          <w:bCs/>
          <w:sz w:val="18"/>
          <w:szCs w:val="18"/>
        </w:rPr>
        <w:t>podcewkowe</w:t>
      </w:r>
      <w:proofErr w:type="spellEnd"/>
    </w:p>
    <w:p w:rsidR="00F16F08" w:rsidRPr="00F16F08" w:rsidRDefault="00F16F08" w:rsidP="00F16F08">
      <w:pPr>
        <w:jc w:val="both"/>
        <w:rPr>
          <w:rFonts w:ascii="Arial" w:hAnsi="Arial" w:cs="Arial"/>
          <w:bCs/>
          <w:sz w:val="18"/>
          <w:szCs w:val="18"/>
        </w:rPr>
      </w:pPr>
      <w:r w:rsidRPr="00F16F08">
        <w:rPr>
          <w:rFonts w:ascii="Arial" w:hAnsi="Arial" w:cs="Arial"/>
          <w:bCs/>
          <w:sz w:val="18"/>
          <w:szCs w:val="18"/>
        </w:rPr>
        <w:t xml:space="preserve">Czy Zamawiający dopuści jednorazowe systemy taśmy do korekcji wysiłkowego nietrzymania moczu, wiodącego producenta na rynku - renomowanej firmy Boston </w:t>
      </w:r>
      <w:proofErr w:type="spellStart"/>
      <w:r w:rsidRPr="00F16F08">
        <w:rPr>
          <w:rFonts w:ascii="Arial" w:hAnsi="Arial" w:cs="Arial"/>
          <w:bCs/>
          <w:sz w:val="18"/>
          <w:szCs w:val="18"/>
        </w:rPr>
        <w:t>Scientific</w:t>
      </w:r>
      <w:proofErr w:type="spellEnd"/>
      <w:r w:rsidRPr="00F16F08">
        <w:rPr>
          <w:rFonts w:ascii="Arial" w:hAnsi="Arial" w:cs="Arial"/>
          <w:bCs/>
          <w:sz w:val="18"/>
          <w:szCs w:val="18"/>
        </w:rPr>
        <w:t>, o poniższych parametrach:</w:t>
      </w:r>
    </w:p>
    <w:p w:rsidR="00F16F08" w:rsidRPr="00F16F08" w:rsidRDefault="00F16F08" w:rsidP="00F16F08">
      <w:pPr>
        <w:numPr>
          <w:ilvl w:val="0"/>
          <w:numId w:val="45"/>
        </w:numPr>
        <w:jc w:val="both"/>
        <w:rPr>
          <w:rFonts w:ascii="Arial" w:hAnsi="Arial" w:cs="Arial"/>
          <w:bCs/>
          <w:sz w:val="18"/>
          <w:szCs w:val="18"/>
        </w:rPr>
      </w:pPr>
      <w:r w:rsidRPr="00F16F08">
        <w:rPr>
          <w:rFonts w:ascii="Arial" w:hAnsi="Arial" w:cs="Arial"/>
          <w:bCs/>
          <w:sz w:val="18"/>
          <w:szCs w:val="18"/>
        </w:rPr>
        <w:t xml:space="preserve">taśma 100% polipropylenowa, </w:t>
      </w:r>
      <w:proofErr w:type="spellStart"/>
      <w:r w:rsidRPr="00F16F08">
        <w:rPr>
          <w:rFonts w:ascii="Arial" w:hAnsi="Arial" w:cs="Arial"/>
          <w:bCs/>
          <w:sz w:val="18"/>
          <w:szCs w:val="18"/>
        </w:rPr>
        <w:t>monofilamentowa</w:t>
      </w:r>
      <w:proofErr w:type="spellEnd"/>
      <w:r w:rsidRPr="00F16F08">
        <w:rPr>
          <w:rFonts w:ascii="Arial" w:hAnsi="Arial" w:cs="Arial"/>
          <w:bCs/>
          <w:sz w:val="18"/>
          <w:szCs w:val="18"/>
        </w:rPr>
        <w:t>,</w:t>
      </w:r>
    </w:p>
    <w:p w:rsidR="00F16F08" w:rsidRPr="00F16F08" w:rsidRDefault="00F16F08" w:rsidP="00F16F08">
      <w:pPr>
        <w:numPr>
          <w:ilvl w:val="0"/>
          <w:numId w:val="45"/>
        </w:numPr>
        <w:jc w:val="both"/>
        <w:rPr>
          <w:rFonts w:ascii="Arial" w:hAnsi="Arial" w:cs="Arial"/>
          <w:bCs/>
          <w:sz w:val="18"/>
          <w:szCs w:val="18"/>
        </w:rPr>
      </w:pPr>
      <w:r w:rsidRPr="00F16F08">
        <w:rPr>
          <w:rFonts w:ascii="Arial" w:hAnsi="Arial" w:cs="Arial"/>
          <w:bCs/>
          <w:sz w:val="18"/>
          <w:szCs w:val="18"/>
        </w:rPr>
        <w:t>o porowatości 1182 µm i długości 22 cm oraz szerokości 1,1 cm,</w:t>
      </w:r>
    </w:p>
    <w:p w:rsidR="00F16F08" w:rsidRPr="00F16F08" w:rsidRDefault="00F16F08" w:rsidP="00F16F08">
      <w:pPr>
        <w:numPr>
          <w:ilvl w:val="0"/>
          <w:numId w:val="45"/>
        </w:numPr>
        <w:jc w:val="both"/>
        <w:rPr>
          <w:rFonts w:ascii="Arial" w:hAnsi="Arial" w:cs="Arial"/>
          <w:bCs/>
          <w:sz w:val="18"/>
          <w:szCs w:val="18"/>
        </w:rPr>
      </w:pPr>
      <w:r w:rsidRPr="00F16F08">
        <w:rPr>
          <w:rFonts w:ascii="Arial" w:hAnsi="Arial" w:cs="Arial"/>
          <w:bCs/>
          <w:sz w:val="18"/>
          <w:szCs w:val="18"/>
        </w:rPr>
        <w:t xml:space="preserve">brzegi taśmy w części </w:t>
      </w:r>
      <w:proofErr w:type="spellStart"/>
      <w:r w:rsidRPr="00F16F08">
        <w:rPr>
          <w:rFonts w:ascii="Arial" w:hAnsi="Arial" w:cs="Arial"/>
          <w:bCs/>
          <w:sz w:val="18"/>
          <w:szCs w:val="18"/>
        </w:rPr>
        <w:t>podcewkowej</w:t>
      </w:r>
      <w:proofErr w:type="spellEnd"/>
      <w:r w:rsidRPr="00F16F08">
        <w:rPr>
          <w:rFonts w:ascii="Arial" w:hAnsi="Arial" w:cs="Arial"/>
          <w:bCs/>
          <w:sz w:val="18"/>
          <w:szCs w:val="18"/>
        </w:rPr>
        <w:t xml:space="preserve"> wygładzone – zgrzewane na gorąco na odcinku 4cm, mające na celu potencjalną redukcję podrażnień przedniej ściany cewki oraz zmniejszenie ryzyka deformacji siatki i utrzymanie jej integralności podczas naprężania; w pozostałej części taśmy brzegi niezgrzewane dla lepszego zakotwiczenia w tkance,</w:t>
      </w:r>
    </w:p>
    <w:p w:rsidR="00F16F08" w:rsidRPr="00F16F08" w:rsidRDefault="00F16F08" w:rsidP="00F16F08">
      <w:pPr>
        <w:numPr>
          <w:ilvl w:val="0"/>
          <w:numId w:val="45"/>
        </w:numPr>
        <w:jc w:val="both"/>
        <w:rPr>
          <w:rFonts w:ascii="Arial" w:hAnsi="Arial" w:cs="Arial"/>
          <w:bCs/>
          <w:sz w:val="18"/>
          <w:szCs w:val="18"/>
        </w:rPr>
      </w:pPr>
      <w:r w:rsidRPr="00F16F08">
        <w:rPr>
          <w:rFonts w:ascii="Arial" w:hAnsi="Arial" w:cs="Arial"/>
          <w:bCs/>
          <w:sz w:val="18"/>
          <w:szCs w:val="18"/>
        </w:rPr>
        <w:t>niebieski kolor taśmy zwiększający jej widoczność oraz niebieska wypustka środkująca identyfikująca środek taśmy oraz pomagająca w prawidłowym naprężeniu taśmy,</w:t>
      </w:r>
    </w:p>
    <w:p w:rsidR="00F16F08" w:rsidRPr="00F16F08" w:rsidRDefault="00F16F08" w:rsidP="00F16F08">
      <w:pPr>
        <w:numPr>
          <w:ilvl w:val="0"/>
          <w:numId w:val="45"/>
        </w:numPr>
        <w:jc w:val="both"/>
        <w:rPr>
          <w:rFonts w:ascii="Arial" w:hAnsi="Arial" w:cs="Arial"/>
          <w:bCs/>
          <w:sz w:val="18"/>
          <w:szCs w:val="18"/>
        </w:rPr>
      </w:pPr>
      <w:r w:rsidRPr="00F16F08">
        <w:rPr>
          <w:rFonts w:ascii="Arial" w:hAnsi="Arial" w:cs="Arial"/>
          <w:bCs/>
          <w:sz w:val="18"/>
          <w:szCs w:val="18"/>
        </w:rPr>
        <w:t xml:space="preserve">plastikowe osłonki na ramionach taśmy (w część </w:t>
      </w:r>
      <w:proofErr w:type="spellStart"/>
      <w:r w:rsidRPr="00F16F08">
        <w:rPr>
          <w:rFonts w:ascii="Arial" w:hAnsi="Arial" w:cs="Arial"/>
          <w:bCs/>
          <w:sz w:val="18"/>
          <w:szCs w:val="18"/>
        </w:rPr>
        <w:t>podcewkowej</w:t>
      </w:r>
      <w:proofErr w:type="spellEnd"/>
      <w:r w:rsidRPr="00F16F08">
        <w:rPr>
          <w:rFonts w:ascii="Arial" w:hAnsi="Arial" w:cs="Arial"/>
          <w:bCs/>
          <w:sz w:val="18"/>
          <w:szCs w:val="18"/>
        </w:rPr>
        <w:t xml:space="preserve"> brak osłonki – łatwiejsze dopasowanie prawidłowego ułożenia i naprężenia taśmy) oraz wygładzone </w:t>
      </w:r>
      <w:proofErr w:type="spellStart"/>
      <w:r w:rsidRPr="00F16F08">
        <w:rPr>
          <w:rFonts w:ascii="Arial" w:hAnsi="Arial" w:cs="Arial"/>
          <w:bCs/>
          <w:sz w:val="18"/>
          <w:szCs w:val="18"/>
        </w:rPr>
        <w:t>poszerzacze</w:t>
      </w:r>
      <w:proofErr w:type="spellEnd"/>
      <w:r w:rsidRPr="00F16F08">
        <w:rPr>
          <w:rFonts w:ascii="Arial" w:hAnsi="Arial" w:cs="Arial"/>
          <w:bCs/>
          <w:sz w:val="18"/>
          <w:szCs w:val="18"/>
        </w:rPr>
        <w:t xml:space="preserve"> zapewniające bezproblemowe przeprowadzenie taśmy przez struktury anatomiczne,</w:t>
      </w:r>
    </w:p>
    <w:p w:rsidR="00F16F08" w:rsidRPr="00F16F08" w:rsidRDefault="00F16F08" w:rsidP="00F16F08">
      <w:pPr>
        <w:numPr>
          <w:ilvl w:val="0"/>
          <w:numId w:val="45"/>
        </w:numPr>
        <w:jc w:val="both"/>
        <w:rPr>
          <w:rFonts w:ascii="Arial" w:hAnsi="Arial" w:cs="Arial"/>
          <w:bCs/>
          <w:sz w:val="18"/>
          <w:szCs w:val="18"/>
        </w:rPr>
      </w:pPr>
      <w:r w:rsidRPr="00F16F08">
        <w:rPr>
          <w:rFonts w:ascii="Arial" w:hAnsi="Arial" w:cs="Arial"/>
          <w:bCs/>
          <w:sz w:val="18"/>
          <w:szCs w:val="18"/>
        </w:rPr>
        <w:t xml:space="preserve">taśma dostarczana wraz z dwoma jednorazowymi prowadnicami </w:t>
      </w:r>
      <w:proofErr w:type="spellStart"/>
      <w:r w:rsidRPr="00F16F08">
        <w:rPr>
          <w:rFonts w:ascii="Arial" w:hAnsi="Arial" w:cs="Arial"/>
          <w:bCs/>
          <w:sz w:val="18"/>
          <w:szCs w:val="18"/>
        </w:rPr>
        <w:t>helikalnymi</w:t>
      </w:r>
      <w:proofErr w:type="spellEnd"/>
      <w:r w:rsidRPr="00F16F08">
        <w:rPr>
          <w:rFonts w:ascii="Arial" w:hAnsi="Arial" w:cs="Arial"/>
          <w:bCs/>
          <w:sz w:val="18"/>
          <w:szCs w:val="18"/>
        </w:rPr>
        <w:t xml:space="preserve"> (prawa i lewa),</w:t>
      </w:r>
    </w:p>
    <w:p w:rsidR="00F16F08" w:rsidRPr="00F16F08" w:rsidRDefault="00F16F08" w:rsidP="00F16F08">
      <w:pPr>
        <w:numPr>
          <w:ilvl w:val="0"/>
          <w:numId w:val="45"/>
        </w:numPr>
        <w:jc w:val="both"/>
        <w:rPr>
          <w:rFonts w:ascii="Arial" w:hAnsi="Arial" w:cs="Arial"/>
          <w:bCs/>
          <w:sz w:val="18"/>
          <w:szCs w:val="18"/>
        </w:rPr>
      </w:pPr>
      <w:r w:rsidRPr="00F16F08">
        <w:rPr>
          <w:rFonts w:ascii="Arial" w:hAnsi="Arial" w:cs="Arial"/>
          <w:bCs/>
          <w:sz w:val="18"/>
          <w:szCs w:val="18"/>
        </w:rPr>
        <w:t xml:space="preserve">taśma przeznaczona do leczenia nietrzymania moczu u kobiet metodą TOT </w:t>
      </w:r>
      <w:proofErr w:type="spellStart"/>
      <w:r w:rsidRPr="00F16F08">
        <w:rPr>
          <w:rFonts w:ascii="Arial" w:hAnsi="Arial" w:cs="Arial"/>
          <w:bCs/>
          <w:sz w:val="18"/>
          <w:szCs w:val="18"/>
        </w:rPr>
        <w:t>outside-inside</w:t>
      </w:r>
      <w:proofErr w:type="spellEnd"/>
      <w:r w:rsidRPr="00F16F08">
        <w:rPr>
          <w:rFonts w:ascii="Arial" w:hAnsi="Arial" w:cs="Arial"/>
          <w:bCs/>
          <w:sz w:val="18"/>
          <w:szCs w:val="18"/>
        </w:rPr>
        <w:t>.</w:t>
      </w:r>
    </w:p>
    <w:p w:rsidR="00F16F08" w:rsidRPr="00F16F08" w:rsidRDefault="00F16F08" w:rsidP="00F16F0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16F08">
        <w:rPr>
          <w:rFonts w:ascii="Arial" w:hAnsi="Arial" w:cs="Arial"/>
          <w:b/>
          <w:bCs/>
          <w:sz w:val="18"/>
          <w:szCs w:val="18"/>
        </w:rPr>
        <w:t>Odpowiedź:</w:t>
      </w:r>
    </w:p>
    <w:p w:rsidR="00F16F08" w:rsidRPr="00FE1905" w:rsidRDefault="00AE33AB" w:rsidP="00F16F08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Zamawiający nie zmienia zapisów SIWZ.</w:t>
      </w:r>
    </w:p>
    <w:p w:rsidR="00F16F08" w:rsidRDefault="00F16F08" w:rsidP="00F16F08">
      <w:pPr>
        <w:jc w:val="both"/>
        <w:rPr>
          <w:rFonts w:ascii="Arial" w:hAnsi="Arial" w:cs="Arial"/>
          <w:bCs/>
          <w:sz w:val="18"/>
          <w:szCs w:val="18"/>
          <w:u w:val="single"/>
        </w:rPr>
      </w:pPr>
    </w:p>
    <w:p w:rsidR="00073262" w:rsidRPr="00F16F08" w:rsidRDefault="00073262" w:rsidP="00F16F08">
      <w:pPr>
        <w:jc w:val="both"/>
        <w:rPr>
          <w:rFonts w:ascii="Arial" w:hAnsi="Arial" w:cs="Arial"/>
          <w:bCs/>
          <w:sz w:val="18"/>
          <w:szCs w:val="18"/>
          <w:u w:val="single"/>
        </w:rPr>
      </w:pPr>
    </w:p>
    <w:p w:rsidR="00F16F08" w:rsidRPr="00D42E8A" w:rsidRDefault="00F16F08" w:rsidP="00F16F0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</w:p>
    <w:p w:rsidR="00F16F08" w:rsidRPr="00F16F08" w:rsidRDefault="00F16F08" w:rsidP="00F16F08">
      <w:pPr>
        <w:jc w:val="both"/>
        <w:rPr>
          <w:rFonts w:ascii="Arial" w:hAnsi="Arial" w:cs="Arial"/>
          <w:bCs/>
          <w:sz w:val="18"/>
          <w:szCs w:val="18"/>
        </w:rPr>
      </w:pPr>
      <w:r w:rsidRPr="00F16F08">
        <w:rPr>
          <w:rFonts w:ascii="Arial" w:hAnsi="Arial" w:cs="Arial"/>
          <w:bCs/>
          <w:sz w:val="18"/>
          <w:szCs w:val="18"/>
        </w:rPr>
        <w:t xml:space="preserve">Dotyczy Część nr 9 Taśmy </w:t>
      </w:r>
      <w:proofErr w:type="spellStart"/>
      <w:r w:rsidRPr="00F16F08">
        <w:rPr>
          <w:rFonts w:ascii="Arial" w:hAnsi="Arial" w:cs="Arial"/>
          <w:bCs/>
          <w:sz w:val="18"/>
          <w:szCs w:val="18"/>
        </w:rPr>
        <w:t>podcewkowe</w:t>
      </w:r>
      <w:proofErr w:type="spellEnd"/>
    </w:p>
    <w:p w:rsidR="00F16F08" w:rsidRPr="00F16F08" w:rsidRDefault="00F16F08" w:rsidP="00F16F08">
      <w:pPr>
        <w:jc w:val="both"/>
        <w:rPr>
          <w:rFonts w:ascii="Arial" w:hAnsi="Arial" w:cs="Arial"/>
          <w:bCs/>
          <w:sz w:val="18"/>
          <w:szCs w:val="18"/>
        </w:rPr>
      </w:pPr>
      <w:r w:rsidRPr="00F16F08">
        <w:rPr>
          <w:rFonts w:ascii="Arial" w:hAnsi="Arial" w:cs="Arial"/>
          <w:bCs/>
          <w:sz w:val="18"/>
          <w:szCs w:val="18"/>
        </w:rPr>
        <w:t xml:space="preserve">Czy Zamawiający oczekuje wygładzonych brzegów taśmy w części </w:t>
      </w:r>
      <w:proofErr w:type="spellStart"/>
      <w:r w:rsidRPr="00F16F08">
        <w:rPr>
          <w:rFonts w:ascii="Arial" w:hAnsi="Arial" w:cs="Arial"/>
          <w:bCs/>
          <w:sz w:val="18"/>
          <w:szCs w:val="18"/>
        </w:rPr>
        <w:t>podcewkowej</w:t>
      </w:r>
      <w:proofErr w:type="spellEnd"/>
      <w:r w:rsidRPr="00F16F08">
        <w:rPr>
          <w:rFonts w:ascii="Arial" w:hAnsi="Arial" w:cs="Arial"/>
          <w:bCs/>
          <w:sz w:val="18"/>
          <w:szCs w:val="18"/>
        </w:rPr>
        <w:t xml:space="preserve"> mających na celu potencjalną redukcję podrażnień przedniej ściany cewki oraz zmniejszenie ryzyka deformacji taśmy, na pozostałej części taśmy brzegi niezgrzewane dla lepszego zakotwiczenia w tkance?</w:t>
      </w:r>
    </w:p>
    <w:p w:rsidR="00F16F08" w:rsidRPr="00F16F08" w:rsidRDefault="00F16F08" w:rsidP="00F16F0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16F08">
        <w:rPr>
          <w:rFonts w:ascii="Arial" w:hAnsi="Arial" w:cs="Arial"/>
          <w:b/>
          <w:bCs/>
          <w:sz w:val="18"/>
          <w:szCs w:val="18"/>
        </w:rPr>
        <w:t>Odpowiedź:</w:t>
      </w:r>
    </w:p>
    <w:p w:rsidR="00F16F08" w:rsidRDefault="00870BB1" w:rsidP="00F16F08">
      <w:pPr>
        <w:jc w:val="both"/>
        <w:rPr>
          <w:rFonts w:ascii="Arial" w:hAnsi="Arial" w:cs="Arial"/>
          <w:bCs/>
          <w:sz w:val="18"/>
          <w:szCs w:val="18"/>
        </w:rPr>
      </w:pPr>
      <w:r w:rsidRPr="00870BB1">
        <w:rPr>
          <w:rFonts w:ascii="Arial" w:hAnsi="Arial" w:cs="Arial"/>
          <w:bCs/>
          <w:sz w:val="18"/>
          <w:szCs w:val="18"/>
        </w:rPr>
        <w:t>Zamawiający dopuszcza lecz nie wymaga</w:t>
      </w:r>
    </w:p>
    <w:p w:rsidR="00073262" w:rsidRPr="00F16F08" w:rsidRDefault="00073262" w:rsidP="00F16F08">
      <w:pPr>
        <w:jc w:val="both"/>
        <w:rPr>
          <w:rFonts w:ascii="Arial" w:hAnsi="Arial" w:cs="Arial"/>
          <w:bCs/>
          <w:sz w:val="18"/>
          <w:szCs w:val="18"/>
        </w:rPr>
      </w:pPr>
    </w:p>
    <w:p w:rsidR="00F16F08" w:rsidRPr="00D42E8A" w:rsidRDefault="00F16F08" w:rsidP="00F16F0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</w:p>
    <w:p w:rsidR="00F16F08" w:rsidRPr="00F16F08" w:rsidRDefault="00F16F08" w:rsidP="00F16F08">
      <w:pPr>
        <w:jc w:val="both"/>
        <w:rPr>
          <w:rFonts w:ascii="Arial" w:hAnsi="Arial" w:cs="Arial"/>
          <w:bCs/>
          <w:sz w:val="18"/>
          <w:szCs w:val="18"/>
        </w:rPr>
      </w:pPr>
      <w:r w:rsidRPr="00F16F08">
        <w:rPr>
          <w:rFonts w:ascii="Arial" w:hAnsi="Arial" w:cs="Arial"/>
          <w:bCs/>
          <w:sz w:val="18"/>
          <w:szCs w:val="18"/>
        </w:rPr>
        <w:t xml:space="preserve">Dotyczy Część nr 9 Taśmy </w:t>
      </w:r>
      <w:proofErr w:type="spellStart"/>
      <w:r w:rsidRPr="00F16F08">
        <w:rPr>
          <w:rFonts w:ascii="Arial" w:hAnsi="Arial" w:cs="Arial"/>
          <w:bCs/>
          <w:sz w:val="18"/>
          <w:szCs w:val="18"/>
        </w:rPr>
        <w:t>podcewkowe</w:t>
      </w:r>
      <w:proofErr w:type="spellEnd"/>
    </w:p>
    <w:p w:rsidR="00F16F08" w:rsidRPr="00F16F08" w:rsidRDefault="00F16F08" w:rsidP="00F16F08">
      <w:pPr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F16F08">
        <w:rPr>
          <w:rFonts w:ascii="Arial" w:hAnsi="Arial" w:cs="Arial"/>
          <w:bCs/>
          <w:sz w:val="18"/>
          <w:szCs w:val="18"/>
        </w:rPr>
        <w:t>Czy ze względu na niewątpliwe zalety narzędzi jednorazowych, takie jak: bezpieczeństwo i względy etyczne, zmniejszenie czasu przygotowania narzędzi do zabiegu, możliwość wykonywania kilku zabiegów jeden po drugim, uniknięcie kosztu sterylizacji oraz czasu i pracy poświęconego na ten proces, brak możliwości zużycia narzędzia (np. stępienia igły) i tym samym zachowanie najwyższej jakości podczas każdego zabiegu, Zamawiający oczekuje systemu całkowicie jednorazowego?</w:t>
      </w:r>
    </w:p>
    <w:p w:rsidR="00F16F08" w:rsidRPr="00F16F08" w:rsidRDefault="00F16F08" w:rsidP="00F16F0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16F08">
        <w:rPr>
          <w:rFonts w:ascii="Arial" w:hAnsi="Arial" w:cs="Arial"/>
          <w:b/>
          <w:bCs/>
          <w:sz w:val="18"/>
          <w:szCs w:val="18"/>
        </w:rPr>
        <w:t>Odpowiedź:</w:t>
      </w:r>
    </w:p>
    <w:p w:rsidR="00BA2341" w:rsidRDefault="00977C55" w:rsidP="006B66BF">
      <w:pPr>
        <w:jc w:val="both"/>
        <w:rPr>
          <w:rFonts w:ascii="Arial" w:hAnsi="Arial" w:cs="Arial"/>
          <w:bCs/>
          <w:sz w:val="18"/>
          <w:szCs w:val="18"/>
        </w:rPr>
      </w:pPr>
      <w:r w:rsidRPr="00977C55">
        <w:rPr>
          <w:rFonts w:ascii="Arial" w:hAnsi="Arial" w:cs="Arial"/>
          <w:bCs/>
          <w:sz w:val="18"/>
          <w:szCs w:val="18"/>
        </w:rPr>
        <w:t>Zamawiający nie zmienia zapisów SIWZ.</w:t>
      </w:r>
    </w:p>
    <w:p w:rsidR="00C13C00" w:rsidRDefault="00C13C00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073262" w:rsidRDefault="00073262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C13C00" w:rsidRPr="00C13C00" w:rsidRDefault="00C13C00" w:rsidP="006B66B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</w:p>
    <w:p w:rsidR="00C13C00" w:rsidRPr="00C13C00" w:rsidRDefault="00C13C00" w:rsidP="00C13C00">
      <w:pPr>
        <w:jc w:val="both"/>
        <w:rPr>
          <w:rFonts w:ascii="Arial" w:hAnsi="Arial" w:cs="Arial"/>
          <w:bCs/>
          <w:sz w:val="18"/>
          <w:szCs w:val="18"/>
        </w:rPr>
      </w:pPr>
      <w:r w:rsidRPr="00C13C00">
        <w:rPr>
          <w:rFonts w:ascii="Arial" w:hAnsi="Arial" w:cs="Arial"/>
          <w:bCs/>
          <w:sz w:val="18"/>
          <w:szCs w:val="18"/>
        </w:rPr>
        <w:t>Dot. Części 1 poz. 3</w:t>
      </w:r>
    </w:p>
    <w:p w:rsidR="00C13C00" w:rsidRPr="00C13C00" w:rsidRDefault="00C13C00" w:rsidP="00C13C00">
      <w:pPr>
        <w:jc w:val="both"/>
        <w:rPr>
          <w:rFonts w:ascii="Arial" w:hAnsi="Arial" w:cs="Arial"/>
          <w:bCs/>
          <w:sz w:val="18"/>
          <w:szCs w:val="18"/>
        </w:rPr>
      </w:pPr>
      <w:r w:rsidRPr="00C13C00">
        <w:rPr>
          <w:rFonts w:ascii="Arial" w:hAnsi="Arial" w:cs="Arial"/>
          <w:bCs/>
          <w:sz w:val="18"/>
          <w:szCs w:val="18"/>
        </w:rPr>
        <w:t>Czy Zamawiający w w/w pozycji dopuści igłę odwrotnie tnącą kosmetyczną z precyzyjnym ostrzem typu micro-point, szczególnie polecaną do chirurgii plastycznej i kosmetycznej? Igła ES ma dwie powierzchnie tnące                    co pozwala na gładkie i stopniowe przejście przez tkanki, redukując jednocześnie traumatyzację tkanki.</w:t>
      </w:r>
    </w:p>
    <w:p w:rsidR="006478B5" w:rsidRPr="00F16F08" w:rsidRDefault="006478B5" w:rsidP="006478B5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16F08">
        <w:rPr>
          <w:rFonts w:ascii="Arial" w:hAnsi="Arial" w:cs="Arial"/>
          <w:b/>
          <w:bCs/>
          <w:sz w:val="18"/>
          <w:szCs w:val="18"/>
        </w:rPr>
        <w:t>Odpowiedź:</w:t>
      </w:r>
    </w:p>
    <w:p w:rsidR="00C13C00" w:rsidRDefault="00977C55" w:rsidP="00C13C00">
      <w:pPr>
        <w:jc w:val="both"/>
        <w:rPr>
          <w:rFonts w:ascii="Arial" w:hAnsi="Arial" w:cs="Arial"/>
          <w:bCs/>
          <w:sz w:val="18"/>
          <w:szCs w:val="18"/>
        </w:rPr>
      </w:pPr>
      <w:r w:rsidRPr="00977C55">
        <w:rPr>
          <w:rFonts w:ascii="Arial" w:hAnsi="Arial" w:cs="Arial"/>
          <w:bCs/>
          <w:sz w:val="18"/>
          <w:szCs w:val="18"/>
        </w:rPr>
        <w:t>Zamawiający nie zmienia zapisów SIWZ.</w:t>
      </w:r>
    </w:p>
    <w:p w:rsidR="00870BB1" w:rsidRDefault="00870BB1" w:rsidP="00C13C00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C13C00" w:rsidRPr="00C13C00" w:rsidRDefault="00C13C00" w:rsidP="00C13C0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lastRenderedPageBreak/>
        <w:t>Pytanie:</w:t>
      </w:r>
    </w:p>
    <w:p w:rsidR="00C13C00" w:rsidRPr="00C13C00" w:rsidRDefault="00C13C00" w:rsidP="00C13C00">
      <w:pPr>
        <w:jc w:val="both"/>
        <w:rPr>
          <w:rFonts w:ascii="Arial" w:hAnsi="Arial" w:cs="Arial"/>
          <w:bCs/>
          <w:sz w:val="18"/>
          <w:szCs w:val="18"/>
        </w:rPr>
      </w:pPr>
      <w:r w:rsidRPr="00C13C00">
        <w:rPr>
          <w:rFonts w:ascii="Arial" w:hAnsi="Arial" w:cs="Arial"/>
          <w:bCs/>
          <w:sz w:val="18"/>
          <w:szCs w:val="18"/>
        </w:rPr>
        <w:t>Dot. Części 2</w:t>
      </w:r>
    </w:p>
    <w:p w:rsidR="00C13C00" w:rsidRPr="00C13C00" w:rsidRDefault="00C13C00" w:rsidP="00C13C00">
      <w:pPr>
        <w:jc w:val="both"/>
        <w:rPr>
          <w:rFonts w:ascii="Arial" w:hAnsi="Arial" w:cs="Arial"/>
          <w:bCs/>
          <w:sz w:val="18"/>
          <w:szCs w:val="18"/>
        </w:rPr>
      </w:pPr>
      <w:r w:rsidRPr="00C13C00">
        <w:rPr>
          <w:rFonts w:ascii="Arial" w:hAnsi="Arial" w:cs="Arial"/>
          <w:bCs/>
          <w:sz w:val="18"/>
          <w:szCs w:val="18"/>
        </w:rPr>
        <w:t>Czy Zamawiający dopuści w w/w części szwy plecione, poliestrowe powlekane silikonem, bez udokumentowanego powleczenia każdego włókna z osobna?</w:t>
      </w:r>
    </w:p>
    <w:p w:rsidR="006478B5" w:rsidRPr="00F16F08" w:rsidRDefault="006478B5" w:rsidP="006478B5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16F08">
        <w:rPr>
          <w:rFonts w:ascii="Arial" w:hAnsi="Arial" w:cs="Arial"/>
          <w:b/>
          <w:bCs/>
          <w:sz w:val="18"/>
          <w:szCs w:val="18"/>
        </w:rPr>
        <w:t>Odpowiedź:</w:t>
      </w:r>
    </w:p>
    <w:p w:rsidR="00C13C00" w:rsidRDefault="00977C55" w:rsidP="00C13C00">
      <w:pPr>
        <w:jc w:val="both"/>
        <w:rPr>
          <w:rFonts w:ascii="Arial" w:hAnsi="Arial" w:cs="Arial"/>
          <w:bCs/>
          <w:sz w:val="18"/>
          <w:szCs w:val="18"/>
        </w:rPr>
      </w:pPr>
      <w:r w:rsidRPr="00977C55">
        <w:rPr>
          <w:rFonts w:ascii="Arial" w:hAnsi="Arial" w:cs="Arial"/>
          <w:bCs/>
          <w:sz w:val="18"/>
          <w:szCs w:val="18"/>
        </w:rPr>
        <w:t>Zamawiający nie zmienia zapisów SIWZ.</w:t>
      </w:r>
    </w:p>
    <w:p w:rsidR="00C13C00" w:rsidRDefault="00C13C00" w:rsidP="00C13C00">
      <w:pPr>
        <w:jc w:val="both"/>
        <w:rPr>
          <w:rFonts w:ascii="Arial" w:hAnsi="Arial" w:cs="Arial"/>
          <w:bCs/>
          <w:sz w:val="18"/>
          <w:szCs w:val="18"/>
        </w:rPr>
      </w:pPr>
    </w:p>
    <w:p w:rsidR="00782B95" w:rsidRDefault="00782B95" w:rsidP="00C13C00">
      <w:pPr>
        <w:jc w:val="both"/>
        <w:rPr>
          <w:rFonts w:ascii="Arial" w:hAnsi="Arial" w:cs="Arial"/>
          <w:bCs/>
          <w:sz w:val="18"/>
          <w:szCs w:val="18"/>
        </w:rPr>
      </w:pPr>
    </w:p>
    <w:p w:rsidR="00C13C00" w:rsidRPr="00C13C00" w:rsidRDefault="00C13C00" w:rsidP="00C13C0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</w:p>
    <w:p w:rsidR="00C13C00" w:rsidRPr="00C13C00" w:rsidRDefault="00C13C00" w:rsidP="00C13C00">
      <w:pPr>
        <w:jc w:val="both"/>
        <w:rPr>
          <w:rFonts w:ascii="Arial" w:hAnsi="Arial" w:cs="Arial"/>
          <w:bCs/>
          <w:sz w:val="18"/>
          <w:szCs w:val="18"/>
        </w:rPr>
      </w:pPr>
      <w:r w:rsidRPr="00C13C00">
        <w:rPr>
          <w:rFonts w:ascii="Arial" w:hAnsi="Arial" w:cs="Arial"/>
          <w:bCs/>
          <w:sz w:val="18"/>
          <w:szCs w:val="18"/>
        </w:rPr>
        <w:t>Dot. Części 1-2</w:t>
      </w:r>
    </w:p>
    <w:p w:rsidR="00C13C00" w:rsidRPr="00C13C00" w:rsidRDefault="00C13C00" w:rsidP="00C13C00">
      <w:pPr>
        <w:jc w:val="both"/>
        <w:rPr>
          <w:rFonts w:ascii="Arial" w:hAnsi="Arial" w:cs="Arial"/>
          <w:bCs/>
          <w:sz w:val="18"/>
          <w:szCs w:val="18"/>
        </w:rPr>
      </w:pPr>
      <w:r w:rsidRPr="00C13C00">
        <w:rPr>
          <w:rFonts w:ascii="Arial" w:hAnsi="Arial" w:cs="Arial"/>
          <w:bCs/>
          <w:sz w:val="18"/>
          <w:szCs w:val="18"/>
        </w:rPr>
        <w:t>Czy Zamawiający w w/w częściach dopuści szwy pakowane w sterylne, podwójne, szczelnie zamknięte saszetki, gdzie opakowanie wewnętrzne wykonane jest  z folii aluminiowej, umożliwiające sprawne otwarcie saszetki poprzez oderwanie wzdłuż nacięcia, posiadające pełen opis szwu w języku polskim,  opakowanie zewnętrzne jest foliowo/papierowe?</w:t>
      </w:r>
    </w:p>
    <w:p w:rsidR="006478B5" w:rsidRPr="00F16F08" w:rsidRDefault="006478B5" w:rsidP="006478B5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16F08">
        <w:rPr>
          <w:rFonts w:ascii="Arial" w:hAnsi="Arial" w:cs="Arial"/>
          <w:b/>
          <w:bCs/>
          <w:sz w:val="18"/>
          <w:szCs w:val="18"/>
        </w:rPr>
        <w:t>Odpowiedź:</w:t>
      </w:r>
    </w:p>
    <w:p w:rsidR="00C13C00" w:rsidRDefault="000A31CE" w:rsidP="00C13C00">
      <w:pPr>
        <w:jc w:val="both"/>
        <w:rPr>
          <w:rFonts w:ascii="Arial" w:hAnsi="Arial" w:cs="Arial"/>
          <w:bCs/>
          <w:sz w:val="18"/>
          <w:szCs w:val="18"/>
        </w:rPr>
      </w:pPr>
      <w:r w:rsidRPr="000A31CE">
        <w:rPr>
          <w:rFonts w:ascii="Arial" w:hAnsi="Arial" w:cs="Arial"/>
          <w:bCs/>
          <w:sz w:val="18"/>
          <w:szCs w:val="18"/>
        </w:rPr>
        <w:t>Zamaw</w:t>
      </w:r>
      <w:r>
        <w:rPr>
          <w:rFonts w:ascii="Arial" w:hAnsi="Arial" w:cs="Arial"/>
          <w:bCs/>
          <w:sz w:val="18"/>
          <w:szCs w:val="18"/>
        </w:rPr>
        <w:t>iający dopuszcza</w:t>
      </w:r>
    </w:p>
    <w:p w:rsidR="00C13C00" w:rsidRDefault="00C13C00" w:rsidP="00C13C00">
      <w:pPr>
        <w:jc w:val="both"/>
        <w:rPr>
          <w:rFonts w:ascii="Arial" w:hAnsi="Arial" w:cs="Arial"/>
          <w:bCs/>
          <w:sz w:val="18"/>
          <w:szCs w:val="18"/>
        </w:rPr>
      </w:pPr>
    </w:p>
    <w:p w:rsidR="00782B95" w:rsidRDefault="00782B95" w:rsidP="00C13C00">
      <w:pPr>
        <w:jc w:val="both"/>
        <w:rPr>
          <w:rFonts w:ascii="Arial" w:hAnsi="Arial" w:cs="Arial"/>
          <w:bCs/>
          <w:sz w:val="18"/>
          <w:szCs w:val="18"/>
        </w:rPr>
      </w:pPr>
    </w:p>
    <w:p w:rsidR="00C13C00" w:rsidRPr="00C13C00" w:rsidRDefault="00C13C00" w:rsidP="00C13C0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</w:p>
    <w:p w:rsidR="00C13C00" w:rsidRPr="00C13C00" w:rsidRDefault="00C13C00" w:rsidP="00C13C00">
      <w:pPr>
        <w:jc w:val="both"/>
        <w:rPr>
          <w:rFonts w:ascii="Arial" w:hAnsi="Arial" w:cs="Arial"/>
          <w:bCs/>
          <w:sz w:val="18"/>
          <w:szCs w:val="18"/>
        </w:rPr>
      </w:pPr>
      <w:r w:rsidRPr="00C13C00">
        <w:rPr>
          <w:rFonts w:ascii="Arial" w:hAnsi="Arial" w:cs="Arial"/>
          <w:bCs/>
          <w:sz w:val="18"/>
          <w:szCs w:val="18"/>
        </w:rPr>
        <w:t>Dot. Części 3 poz. 9,13,30,40</w:t>
      </w:r>
    </w:p>
    <w:p w:rsidR="00C13C00" w:rsidRPr="00C13C00" w:rsidRDefault="00C13C00" w:rsidP="00C13C00">
      <w:pPr>
        <w:jc w:val="both"/>
        <w:rPr>
          <w:rFonts w:ascii="Arial" w:hAnsi="Arial" w:cs="Arial"/>
          <w:bCs/>
          <w:sz w:val="18"/>
          <w:szCs w:val="18"/>
        </w:rPr>
      </w:pPr>
      <w:r w:rsidRPr="00C13C00">
        <w:rPr>
          <w:rFonts w:ascii="Arial" w:hAnsi="Arial" w:cs="Arial"/>
          <w:bCs/>
          <w:sz w:val="18"/>
          <w:szCs w:val="18"/>
        </w:rPr>
        <w:t xml:space="preserve">Czy Zamawiający dopuści nić bez powleczenia antybakteryjnego, pozostałe parametry bez zmian? </w:t>
      </w:r>
    </w:p>
    <w:p w:rsidR="006478B5" w:rsidRPr="00F16F08" w:rsidRDefault="006478B5" w:rsidP="006478B5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16F08">
        <w:rPr>
          <w:rFonts w:ascii="Arial" w:hAnsi="Arial" w:cs="Arial"/>
          <w:b/>
          <w:bCs/>
          <w:sz w:val="18"/>
          <w:szCs w:val="18"/>
        </w:rPr>
        <w:t>Odpowiedź:</w:t>
      </w:r>
    </w:p>
    <w:p w:rsidR="00C13C00" w:rsidRDefault="000C46D4" w:rsidP="00C13C00">
      <w:pPr>
        <w:jc w:val="both"/>
        <w:rPr>
          <w:rFonts w:ascii="Arial" w:hAnsi="Arial" w:cs="Arial"/>
          <w:bCs/>
          <w:sz w:val="18"/>
          <w:szCs w:val="18"/>
        </w:rPr>
      </w:pPr>
      <w:r w:rsidRPr="000C46D4">
        <w:rPr>
          <w:rFonts w:ascii="Arial" w:hAnsi="Arial" w:cs="Arial"/>
          <w:bCs/>
          <w:sz w:val="18"/>
          <w:szCs w:val="18"/>
        </w:rPr>
        <w:t>Zamawiający nie zmienia zapisów SIWZ.</w:t>
      </w:r>
    </w:p>
    <w:p w:rsidR="00C13C00" w:rsidRDefault="00C13C00" w:rsidP="00C13C00">
      <w:pPr>
        <w:jc w:val="both"/>
        <w:rPr>
          <w:rFonts w:ascii="Arial" w:hAnsi="Arial" w:cs="Arial"/>
          <w:bCs/>
          <w:sz w:val="18"/>
          <w:szCs w:val="18"/>
        </w:rPr>
      </w:pPr>
    </w:p>
    <w:p w:rsidR="00782B95" w:rsidRDefault="00782B95" w:rsidP="00C13C00">
      <w:pPr>
        <w:jc w:val="both"/>
        <w:rPr>
          <w:rFonts w:ascii="Arial" w:hAnsi="Arial" w:cs="Arial"/>
          <w:bCs/>
          <w:sz w:val="18"/>
          <w:szCs w:val="18"/>
        </w:rPr>
      </w:pPr>
    </w:p>
    <w:p w:rsidR="00C13C00" w:rsidRPr="00C13C00" w:rsidRDefault="00C13C00" w:rsidP="00C13C0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</w:p>
    <w:p w:rsidR="00C13C00" w:rsidRPr="00C13C00" w:rsidRDefault="00C13C00" w:rsidP="00C13C00">
      <w:pPr>
        <w:jc w:val="both"/>
        <w:rPr>
          <w:rFonts w:ascii="Arial" w:hAnsi="Arial" w:cs="Arial"/>
          <w:bCs/>
          <w:sz w:val="18"/>
          <w:szCs w:val="18"/>
        </w:rPr>
      </w:pPr>
      <w:r w:rsidRPr="00C13C00">
        <w:rPr>
          <w:rFonts w:ascii="Arial" w:hAnsi="Arial" w:cs="Arial"/>
          <w:bCs/>
          <w:sz w:val="18"/>
          <w:szCs w:val="18"/>
        </w:rPr>
        <w:t>Dot. Części 3 poz. 25</w:t>
      </w:r>
    </w:p>
    <w:p w:rsidR="00C13C00" w:rsidRPr="00C13C00" w:rsidRDefault="00C13C00" w:rsidP="00C13C00">
      <w:pPr>
        <w:jc w:val="both"/>
        <w:rPr>
          <w:rFonts w:ascii="Arial" w:hAnsi="Arial" w:cs="Arial"/>
          <w:bCs/>
          <w:sz w:val="18"/>
          <w:szCs w:val="18"/>
        </w:rPr>
      </w:pPr>
      <w:r w:rsidRPr="00C13C00">
        <w:rPr>
          <w:rFonts w:ascii="Arial" w:hAnsi="Arial" w:cs="Arial"/>
          <w:bCs/>
          <w:sz w:val="18"/>
          <w:szCs w:val="18"/>
        </w:rPr>
        <w:t xml:space="preserve">Zwracamy się z uprzejmą prośbą o dopuszczenie do przetargu szwów chirurgicznych  ze standardową igłą okrągłą, która nie jest odpinana. </w:t>
      </w:r>
    </w:p>
    <w:p w:rsidR="00C13C00" w:rsidRPr="00C13C00" w:rsidRDefault="00C13C00" w:rsidP="00C13C00">
      <w:pPr>
        <w:jc w:val="both"/>
        <w:rPr>
          <w:rFonts w:ascii="Arial" w:hAnsi="Arial" w:cs="Arial"/>
          <w:bCs/>
          <w:sz w:val="18"/>
          <w:szCs w:val="18"/>
        </w:rPr>
      </w:pPr>
      <w:r w:rsidRPr="00C13C00">
        <w:rPr>
          <w:rFonts w:ascii="Arial" w:hAnsi="Arial" w:cs="Arial"/>
          <w:bCs/>
          <w:sz w:val="18"/>
          <w:szCs w:val="18"/>
        </w:rPr>
        <w:t>W razie odmownej odpowiedzi prosimy o wydzielenie w/w pozycji do osobnego pakietu producenckiego.</w:t>
      </w:r>
    </w:p>
    <w:p w:rsidR="006478B5" w:rsidRPr="00F16F08" w:rsidRDefault="006478B5" w:rsidP="006478B5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16F08">
        <w:rPr>
          <w:rFonts w:ascii="Arial" w:hAnsi="Arial" w:cs="Arial"/>
          <w:b/>
          <w:bCs/>
          <w:sz w:val="18"/>
          <w:szCs w:val="18"/>
        </w:rPr>
        <w:t>Odpowiedź:</w:t>
      </w:r>
    </w:p>
    <w:p w:rsidR="00C13C00" w:rsidRDefault="000C46D4" w:rsidP="00C13C00">
      <w:pPr>
        <w:jc w:val="both"/>
        <w:rPr>
          <w:rFonts w:ascii="Arial" w:hAnsi="Arial" w:cs="Arial"/>
          <w:bCs/>
          <w:sz w:val="18"/>
          <w:szCs w:val="18"/>
        </w:rPr>
      </w:pPr>
      <w:r w:rsidRPr="000C46D4">
        <w:rPr>
          <w:rFonts w:ascii="Arial" w:hAnsi="Arial" w:cs="Arial"/>
          <w:bCs/>
          <w:sz w:val="18"/>
          <w:szCs w:val="18"/>
        </w:rPr>
        <w:t>Zamawiający nie zmienia zapisów SIWZ.</w:t>
      </w:r>
    </w:p>
    <w:p w:rsidR="00C13C00" w:rsidRDefault="00C13C00" w:rsidP="00C13C00">
      <w:pPr>
        <w:jc w:val="both"/>
        <w:rPr>
          <w:rFonts w:ascii="Arial" w:hAnsi="Arial" w:cs="Arial"/>
          <w:bCs/>
          <w:sz w:val="18"/>
          <w:szCs w:val="18"/>
        </w:rPr>
      </w:pPr>
    </w:p>
    <w:p w:rsidR="00782B95" w:rsidRDefault="00782B95" w:rsidP="00C13C00">
      <w:pPr>
        <w:jc w:val="both"/>
        <w:rPr>
          <w:rFonts w:ascii="Arial" w:hAnsi="Arial" w:cs="Arial"/>
          <w:bCs/>
          <w:sz w:val="18"/>
          <w:szCs w:val="18"/>
        </w:rPr>
      </w:pPr>
    </w:p>
    <w:p w:rsidR="00C13C00" w:rsidRPr="00C13C00" w:rsidRDefault="00C13C00" w:rsidP="00C13C0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</w:p>
    <w:p w:rsidR="00C13C00" w:rsidRPr="00C13C00" w:rsidRDefault="00C13C00" w:rsidP="00C13C00">
      <w:pPr>
        <w:jc w:val="both"/>
        <w:rPr>
          <w:rFonts w:ascii="Arial" w:hAnsi="Arial" w:cs="Arial"/>
          <w:bCs/>
          <w:sz w:val="18"/>
          <w:szCs w:val="18"/>
        </w:rPr>
      </w:pPr>
      <w:r w:rsidRPr="00C13C00">
        <w:rPr>
          <w:rFonts w:ascii="Arial" w:hAnsi="Arial" w:cs="Arial"/>
          <w:bCs/>
          <w:sz w:val="18"/>
          <w:szCs w:val="18"/>
        </w:rPr>
        <w:t>Dot. Części 3 poz. 55-57</w:t>
      </w:r>
    </w:p>
    <w:p w:rsidR="00C13C00" w:rsidRPr="00C13C00" w:rsidRDefault="00C13C00" w:rsidP="00C13C00">
      <w:pPr>
        <w:jc w:val="both"/>
        <w:rPr>
          <w:rFonts w:ascii="Arial" w:hAnsi="Arial" w:cs="Arial"/>
          <w:bCs/>
          <w:sz w:val="18"/>
          <w:szCs w:val="18"/>
        </w:rPr>
      </w:pPr>
      <w:r w:rsidRPr="00C13C00">
        <w:rPr>
          <w:rFonts w:ascii="Arial" w:hAnsi="Arial" w:cs="Arial"/>
          <w:bCs/>
          <w:sz w:val="18"/>
          <w:szCs w:val="18"/>
        </w:rPr>
        <w:t xml:space="preserve">Czy Zamawiający dopuści w w/w pozycjach </w:t>
      </w:r>
      <w:proofErr w:type="spellStart"/>
      <w:r w:rsidRPr="00C13C00">
        <w:rPr>
          <w:rFonts w:ascii="Arial" w:hAnsi="Arial" w:cs="Arial"/>
          <w:bCs/>
          <w:sz w:val="18"/>
          <w:szCs w:val="18"/>
        </w:rPr>
        <w:t>wchłanialną</w:t>
      </w:r>
      <w:proofErr w:type="spellEnd"/>
      <w:r w:rsidRPr="00C13C00">
        <w:rPr>
          <w:rFonts w:ascii="Arial" w:hAnsi="Arial" w:cs="Arial"/>
          <w:bCs/>
          <w:sz w:val="18"/>
          <w:szCs w:val="18"/>
        </w:rPr>
        <w:t xml:space="preserve"> nitkę plecioną, wytwarzaną z kwasu glikolowego, powlekane </w:t>
      </w:r>
      <w:proofErr w:type="spellStart"/>
      <w:r w:rsidRPr="00C13C00">
        <w:rPr>
          <w:rFonts w:ascii="Arial" w:hAnsi="Arial" w:cs="Arial"/>
          <w:bCs/>
          <w:sz w:val="18"/>
          <w:szCs w:val="18"/>
        </w:rPr>
        <w:t>polikaprolaktonem</w:t>
      </w:r>
      <w:proofErr w:type="spellEnd"/>
      <w:r w:rsidRPr="00C13C00">
        <w:rPr>
          <w:rFonts w:ascii="Arial" w:hAnsi="Arial" w:cs="Arial"/>
          <w:bCs/>
          <w:sz w:val="18"/>
          <w:szCs w:val="18"/>
        </w:rPr>
        <w:t xml:space="preserve"> i stearynianem wapnia, której  zdolność podtrzymywania tkankowego wynosi ok. 65% po 7 dniach od wszczepienia, ok. 50% po 8-11 </w:t>
      </w:r>
      <w:r w:rsidR="00217476">
        <w:rPr>
          <w:rFonts w:ascii="Arial" w:hAnsi="Arial" w:cs="Arial"/>
          <w:bCs/>
          <w:sz w:val="18"/>
          <w:szCs w:val="18"/>
        </w:rPr>
        <w:t>dniach od wszczepienia</w:t>
      </w:r>
      <w:r w:rsidRPr="00C13C00">
        <w:rPr>
          <w:rFonts w:ascii="Arial" w:hAnsi="Arial" w:cs="Arial"/>
          <w:bCs/>
          <w:sz w:val="18"/>
          <w:szCs w:val="18"/>
        </w:rPr>
        <w:t xml:space="preserve"> i całkowitym czasie wchłaniania po ok. 42 dniach?</w:t>
      </w:r>
    </w:p>
    <w:p w:rsidR="006478B5" w:rsidRPr="00F16F08" w:rsidRDefault="006478B5" w:rsidP="006478B5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16F08">
        <w:rPr>
          <w:rFonts w:ascii="Arial" w:hAnsi="Arial" w:cs="Arial"/>
          <w:b/>
          <w:bCs/>
          <w:sz w:val="18"/>
          <w:szCs w:val="18"/>
        </w:rPr>
        <w:t>Odpowiedź:</w:t>
      </w:r>
    </w:p>
    <w:p w:rsidR="00C13C00" w:rsidRDefault="000C46D4" w:rsidP="00C13C00">
      <w:pPr>
        <w:jc w:val="both"/>
        <w:rPr>
          <w:rFonts w:ascii="Arial" w:hAnsi="Arial" w:cs="Arial"/>
          <w:bCs/>
          <w:sz w:val="18"/>
          <w:szCs w:val="18"/>
        </w:rPr>
      </w:pPr>
      <w:r w:rsidRPr="000C46D4">
        <w:rPr>
          <w:rFonts w:ascii="Arial" w:hAnsi="Arial" w:cs="Arial"/>
          <w:bCs/>
          <w:sz w:val="18"/>
          <w:szCs w:val="18"/>
        </w:rPr>
        <w:t>Zamawiający nie zmienia zapisów SIWZ.</w:t>
      </w:r>
    </w:p>
    <w:p w:rsidR="00C13C00" w:rsidRDefault="00C13C00" w:rsidP="00C13C00">
      <w:pPr>
        <w:jc w:val="both"/>
        <w:rPr>
          <w:rFonts w:ascii="Arial" w:hAnsi="Arial" w:cs="Arial"/>
          <w:bCs/>
          <w:sz w:val="18"/>
          <w:szCs w:val="18"/>
        </w:rPr>
      </w:pPr>
    </w:p>
    <w:p w:rsidR="00782B95" w:rsidRDefault="00782B95" w:rsidP="00C13C00">
      <w:pPr>
        <w:jc w:val="both"/>
        <w:rPr>
          <w:rFonts w:ascii="Arial" w:hAnsi="Arial" w:cs="Arial"/>
          <w:bCs/>
          <w:sz w:val="18"/>
          <w:szCs w:val="18"/>
        </w:rPr>
      </w:pPr>
    </w:p>
    <w:p w:rsidR="00C13C00" w:rsidRPr="00C13C00" w:rsidRDefault="00C13C00" w:rsidP="00C13C0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</w:p>
    <w:p w:rsidR="00C13C00" w:rsidRPr="00C13C00" w:rsidRDefault="00C13C00" w:rsidP="00C13C00">
      <w:pPr>
        <w:jc w:val="both"/>
        <w:rPr>
          <w:rFonts w:ascii="Arial" w:hAnsi="Arial" w:cs="Arial"/>
          <w:bCs/>
          <w:sz w:val="18"/>
          <w:szCs w:val="18"/>
        </w:rPr>
      </w:pPr>
      <w:r w:rsidRPr="00C13C00">
        <w:rPr>
          <w:rFonts w:ascii="Arial" w:hAnsi="Arial" w:cs="Arial"/>
          <w:bCs/>
          <w:sz w:val="18"/>
          <w:szCs w:val="18"/>
        </w:rPr>
        <w:t>Dot. Części 4</w:t>
      </w:r>
    </w:p>
    <w:p w:rsidR="00C13C00" w:rsidRDefault="00C13C00" w:rsidP="00C13C00">
      <w:pPr>
        <w:jc w:val="both"/>
        <w:rPr>
          <w:rFonts w:ascii="Arial" w:hAnsi="Arial" w:cs="Arial"/>
          <w:bCs/>
          <w:sz w:val="18"/>
          <w:szCs w:val="18"/>
        </w:rPr>
      </w:pPr>
      <w:r w:rsidRPr="00C13C00">
        <w:rPr>
          <w:rFonts w:ascii="Arial" w:hAnsi="Arial" w:cs="Arial"/>
          <w:bCs/>
          <w:sz w:val="18"/>
          <w:szCs w:val="18"/>
        </w:rPr>
        <w:t xml:space="preserve">Czy Zamawiający w w/w części dopuści </w:t>
      </w:r>
      <w:proofErr w:type="spellStart"/>
      <w:r w:rsidRPr="00C13C00">
        <w:rPr>
          <w:rFonts w:ascii="Arial" w:hAnsi="Arial" w:cs="Arial"/>
          <w:bCs/>
          <w:sz w:val="18"/>
          <w:szCs w:val="18"/>
        </w:rPr>
        <w:t>monofilamentowe</w:t>
      </w:r>
      <w:proofErr w:type="spellEnd"/>
      <w:r w:rsidRPr="00C13C00">
        <w:rPr>
          <w:rFonts w:ascii="Arial" w:hAnsi="Arial" w:cs="Arial"/>
          <w:bCs/>
          <w:sz w:val="18"/>
          <w:szCs w:val="18"/>
        </w:rPr>
        <w:t xml:space="preserve">, syntetyczne, </w:t>
      </w:r>
      <w:proofErr w:type="spellStart"/>
      <w:r w:rsidRPr="00C13C00">
        <w:rPr>
          <w:rFonts w:ascii="Arial" w:hAnsi="Arial" w:cs="Arial"/>
          <w:bCs/>
          <w:sz w:val="18"/>
          <w:szCs w:val="18"/>
        </w:rPr>
        <w:t>niewchłanialne</w:t>
      </w:r>
      <w:proofErr w:type="spellEnd"/>
      <w:r w:rsidRPr="00C13C00">
        <w:rPr>
          <w:rFonts w:ascii="Arial" w:hAnsi="Arial" w:cs="Arial"/>
          <w:bCs/>
          <w:sz w:val="18"/>
          <w:szCs w:val="18"/>
        </w:rPr>
        <w:t xml:space="preserve"> szwy polipropylenowe bez dodatku polietylenu i zrezygnuje z wymogu opakowania typu Race Pack?</w:t>
      </w:r>
    </w:p>
    <w:p w:rsidR="006478B5" w:rsidRPr="00F16F08" w:rsidRDefault="006478B5" w:rsidP="006478B5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16F08">
        <w:rPr>
          <w:rFonts w:ascii="Arial" w:hAnsi="Arial" w:cs="Arial"/>
          <w:b/>
          <w:bCs/>
          <w:sz w:val="18"/>
          <w:szCs w:val="18"/>
        </w:rPr>
        <w:t>Odpowiedź:</w:t>
      </w:r>
    </w:p>
    <w:p w:rsidR="00BA2341" w:rsidRDefault="000C46D4" w:rsidP="006B66BF">
      <w:pPr>
        <w:jc w:val="both"/>
        <w:rPr>
          <w:rFonts w:ascii="Arial" w:hAnsi="Arial" w:cs="Arial"/>
          <w:bCs/>
          <w:sz w:val="18"/>
          <w:szCs w:val="18"/>
        </w:rPr>
      </w:pPr>
      <w:r w:rsidRPr="000C46D4">
        <w:rPr>
          <w:rFonts w:ascii="Arial" w:hAnsi="Arial" w:cs="Arial"/>
          <w:bCs/>
          <w:sz w:val="18"/>
          <w:szCs w:val="18"/>
        </w:rPr>
        <w:t>Zamawiający nie zmienia zapisów SIWZ.</w:t>
      </w:r>
    </w:p>
    <w:p w:rsidR="00FE34FE" w:rsidRDefault="00FE34FE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0C46D4" w:rsidRDefault="000C46D4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6478B5" w:rsidRPr="000B2B16" w:rsidRDefault="000B2B16" w:rsidP="006B66B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</w:p>
    <w:p w:rsidR="000B2B16" w:rsidRPr="000B2B16" w:rsidRDefault="000B2B16" w:rsidP="000B2B16">
      <w:pPr>
        <w:jc w:val="both"/>
        <w:rPr>
          <w:rFonts w:ascii="Arial" w:hAnsi="Arial" w:cs="Arial"/>
          <w:bCs/>
          <w:sz w:val="18"/>
          <w:szCs w:val="18"/>
        </w:rPr>
      </w:pPr>
      <w:r w:rsidRPr="000B2B16">
        <w:rPr>
          <w:rFonts w:ascii="Arial" w:hAnsi="Arial" w:cs="Arial"/>
          <w:bCs/>
          <w:sz w:val="18"/>
          <w:szCs w:val="18"/>
        </w:rPr>
        <w:t>Dotyczy części nr 1, poz. 3.</w:t>
      </w:r>
    </w:p>
    <w:p w:rsidR="000B2B16" w:rsidRDefault="000B2B16" w:rsidP="000B2B16">
      <w:pPr>
        <w:jc w:val="both"/>
        <w:rPr>
          <w:rFonts w:ascii="Arial" w:hAnsi="Arial" w:cs="Arial"/>
          <w:bCs/>
          <w:sz w:val="18"/>
          <w:szCs w:val="18"/>
        </w:rPr>
      </w:pPr>
      <w:r w:rsidRPr="000B2B16">
        <w:rPr>
          <w:rFonts w:ascii="Arial" w:hAnsi="Arial" w:cs="Arial"/>
          <w:bCs/>
          <w:sz w:val="18"/>
          <w:szCs w:val="18"/>
        </w:rPr>
        <w:t>Czy Zamawiający dopuści szew o długości 45cm przy zachowaniu pozostałych parametrów?</w:t>
      </w:r>
    </w:p>
    <w:p w:rsidR="002765E5" w:rsidRPr="00F16F08" w:rsidRDefault="002765E5" w:rsidP="002765E5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16F08">
        <w:rPr>
          <w:rFonts w:ascii="Arial" w:hAnsi="Arial" w:cs="Arial"/>
          <w:b/>
          <w:bCs/>
          <w:sz w:val="18"/>
          <w:szCs w:val="18"/>
        </w:rPr>
        <w:t>Odpowiedź:</w:t>
      </w:r>
    </w:p>
    <w:p w:rsidR="000B2B16" w:rsidRDefault="000C46D4" w:rsidP="000B2B16">
      <w:pPr>
        <w:jc w:val="both"/>
        <w:rPr>
          <w:rFonts w:ascii="Arial" w:hAnsi="Arial" w:cs="Arial"/>
          <w:bCs/>
          <w:sz w:val="18"/>
          <w:szCs w:val="18"/>
        </w:rPr>
      </w:pPr>
      <w:r w:rsidRPr="000C46D4">
        <w:rPr>
          <w:rFonts w:ascii="Arial" w:hAnsi="Arial" w:cs="Arial"/>
          <w:bCs/>
          <w:sz w:val="18"/>
          <w:szCs w:val="18"/>
        </w:rPr>
        <w:t>Zamawiający nie zmienia zapisów SIWZ.</w:t>
      </w:r>
    </w:p>
    <w:p w:rsidR="00FE34FE" w:rsidRDefault="00FE34FE" w:rsidP="000B2B16">
      <w:pPr>
        <w:jc w:val="both"/>
        <w:rPr>
          <w:rFonts w:ascii="Arial" w:hAnsi="Arial" w:cs="Arial"/>
          <w:bCs/>
          <w:sz w:val="18"/>
          <w:szCs w:val="18"/>
        </w:rPr>
      </w:pPr>
    </w:p>
    <w:p w:rsidR="000C46D4" w:rsidRDefault="000C46D4" w:rsidP="000B2B16">
      <w:pPr>
        <w:jc w:val="both"/>
        <w:rPr>
          <w:rFonts w:ascii="Arial" w:hAnsi="Arial" w:cs="Arial"/>
          <w:bCs/>
          <w:sz w:val="18"/>
          <w:szCs w:val="18"/>
        </w:rPr>
      </w:pPr>
    </w:p>
    <w:p w:rsidR="000B2B16" w:rsidRPr="000B2B16" w:rsidRDefault="000B2B16" w:rsidP="000B2B16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</w:p>
    <w:p w:rsidR="000B2B16" w:rsidRPr="000B2B16" w:rsidRDefault="000B2B16" w:rsidP="000B2B16">
      <w:pPr>
        <w:jc w:val="both"/>
        <w:rPr>
          <w:rFonts w:ascii="Arial" w:hAnsi="Arial" w:cs="Arial"/>
          <w:bCs/>
          <w:sz w:val="18"/>
          <w:szCs w:val="18"/>
        </w:rPr>
      </w:pPr>
      <w:r w:rsidRPr="000B2B16">
        <w:rPr>
          <w:rFonts w:ascii="Arial" w:hAnsi="Arial" w:cs="Arial"/>
          <w:bCs/>
          <w:sz w:val="18"/>
          <w:szCs w:val="18"/>
        </w:rPr>
        <w:t>Dotyczy części nr 1, poz. 12.</w:t>
      </w:r>
    </w:p>
    <w:p w:rsidR="000B2B16" w:rsidRDefault="000B2B16" w:rsidP="000B2B16">
      <w:pPr>
        <w:jc w:val="both"/>
        <w:rPr>
          <w:rFonts w:ascii="Arial" w:hAnsi="Arial" w:cs="Arial"/>
          <w:bCs/>
          <w:sz w:val="18"/>
          <w:szCs w:val="18"/>
        </w:rPr>
      </w:pPr>
      <w:r w:rsidRPr="000B2B16">
        <w:rPr>
          <w:rFonts w:ascii="Arial" w:hAnsi="Arial" w:cs="Arial"/>
          <w:bCs/>
          <w:sz w:val="18"/>
          <w:szCs w:val="18"/>
        </w:rPr>
        <w:t>Prosimy o uściślenie długości nici dla tej pozycji - czy długość nici 76 cm czy 75cm?</w:t>
      </w:r>
    </w:p>
    <w:p w:rsidR="002765E5" w:rsidRPr="00F16F08" w:rsidRDefault="002765E5" w:rsidP="002765E5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16F08">
        <w:rPr>
          <w:rFonts w:ascii="Arial" w:hAnsi="Arial" w:cs="Arial"/>
          <w:b/>
          <w:bCs/>
          <w:sz w:val="18"/>
          <w:szCs w:val="18"/>
        </w:rPr>
        <w:t>Odpowiedź:</w:t>
      </w:r>
    </w:p>
    <w:p w:rsidR="000B2B16" w:rsidRDefault="000C46D4" w:rsidP="000B2B16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długość</w:t>
      </w:r>
      <w:r w:rsidRPr="000C46D4">
        <w:rPr>
          <w:rFonts w:ascii="Arial" w:hAnsi="Arial" w:cs="Arial"/>
          <w:bCs/>
          <w:sz w:val="18"/>
          <w:szCs w:val="18"/>
        </w:rPr>
        <w:t xml:space="preserve"> 75cm</w:t>
      </w:r>
    </w:p>
    <w:p w:rsidR="000B2B16" w:rsidRDefault="000B2B16" w:rsidP="000B2B16">
      <w:pPr>
        <w:jc w:val="both"/>
        <w:rPr>
          <w:rFonts w:ascii="Arial" w:hAnsi="Arial" w:cs="Arial"/>
          <w:bCs/>
          <w:sz w:val="18"/>
          <w:szCs w:val="18"/>
        </w:rPr>
      </w:pPr>
    </w:p>
    <w:p w:rsidR="00782B95" w:rsidRDefault="00782B95" w:rsidP="000B2B16">
      <w:pPr>
        <w:jc w:val="both"/>
        <w:rPr>
          <w:rFonts w:ascii="Arial" w:hAnsi="Arial" w:cs="Arial"/>
          <w:bCs/>
          <w:sz w:val="18"/>
          <w:szCs w:val="18"/>
        </w:rPr>
      </w:pPr>
    </w:p>
    <w:p w:rsidR="00782B95" w:rsidRDefault="00782B95" w:rsidP="000B2B16">
      <w:pPr>
        <w:jc w:val="both"/>
        <w:rPr>
          <w:rFonts w:ascii="Arial" w:hAnsi="Arial" w:cs="Arial"/>
          <w:bCs/>
          <w:sz w:val="18"/>
          <w:szCs w:val="18"/>
        </w:rPr>
      </w:pPr>
    </w:p>
    <w:p w:rsidR="000B2B16" w:rsidRPr="000B2B16" w:rsidRDefault="000B2B16" w:rsidP="000B2B16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lastRenderedPageBreak/>
        <w:t>Pytanie:</w:t>
      </w:r>
    </w:p>
    <w:p w:rsidR="000B2B16" w:rsidRPr="000B2B16" w:rsidRDefault="000B2B16" w:rsidP="000B2B16">
      <w:pPr>
        <w:jc w:val="both"/>
        <w:rPr>
          <w:rFonts w:ascii="Arial" w:hAnsi="Arial" w:cs="Arial"/>
          <w:bCs/>
          <w:sz w:val="18"/>
          <w:szCs w:val="18"/>
        </w:rPr>
      </w:pPr>
      <w:r w:rsidRPr="000B2B16">
        <w:rPr>
          <w:rFonts w:ascii="Arial" w:hAnsi="Arial" w:cs="Arial"/>
          <w:bCs/>
          <w:sz w:val="18"/>
          <w:szCs w:val="18"/>
        </w:rPr>
        <w:t>Dotyczy części nr 1, poz.</w:t>
      </w:r>
      <w:r>
        <w:rPr>
          <w:rFonts w:ascii="Arial" w:hAnsi="Arial" w:cs="Arial"/>
          <w:bCs/>
          <w:sz w:val="18"/>
          <w:szCs w:val="18"/>
        </w:rPr>
        <w:t xml:space="preserve"> 12.</w:t>
      </w:r>
    </w:p>
    <w:p w:rsidR="000B2B16" w:rsidRDefault="000B2B16" w:rsidP="000B2B16">
      <w:pPr>
        <w:jc w:val="both"/>
        <w:rPr>
          <w:rFonts w:ascii="Arial" w:hAnsi="Arial" w:cs="Arial"/>
          <w:bCs/>
          <w:sz w:val="18"/>
          <w:szCs w:val="18"/>
        </w:rPr>
      </w:pPr>
      <w:r w:rsidRPr="000B2B16">
        <w:rPr>
          <w:rFonts w:ascii="Arial" w:hAnsi="Arial" w:cs="Arial"/>
          <w:bCs/>
          <w:sz w:val="18"/>
          <w:szCs w:val="18"/>
        </w:rPr>
        <w:t>Czy Zamawiający dopuści igłę o krzywiźnie 3/8 koła, przy zachowaniu pozostałych parametrów?</w:t>
      </w:r>
    </w:p>
    <w:p w:rsidR="002765E5" w:rsidRPr="00F16F08" w:rsidRDefault="002765E5" w:rsidP="002765E5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16F08">
        <w:rPr>
          <w:rFonts w:ascii="Arial" w:hAnsi="Arial" w:cs="Arial"/>
          <w:b/>
          <w:bCs/>
          <w:sz w:val="18"/>
          <w:szCs w:val="18"/>
        </w:rPr>
        <w:t>Odpowiedź:</w:t>
      </w:r>
    </w:p>
    <w:p w:rsidR="002765E5" w:rsidRDefault="000C46D4" w:rsidP="000B2B16">
      <w:pPr>
        <w:jc w:val="both"/>
        <w:rPr>
          <w:rFonts w:ascii="Arial" w:hAnsi="Arial" w:cs="Arial"/>
          <w:bCs/>
          <w:sz w:val="18"/>
          <w:szCs w:val="18"/>
        </w:rPr>
      </w:pPr>
      <w:r w:rsidRPr="000C46D4">
        <w:rPr>
          <w:rFonts w:ascii="Arial" w:hAnsi="Arial" w:cs="Arial"/>
          <w:bCs/>
          <w:sz w:val="18"/>
          <w:szCs w:val="18"/>
        </w:rPr>
        <w:t>Zamawiający nie zmienia zapisów SIWZ.</w:t>
      </w:r>
    </w:p>
    <w:p w:rsidR="000C46D4" w:rsidRDefault="000C46D4" w:rsidP="000B2B16">
      <w:pPr>
        <w:jc w:val="both"/>
        <w:rPr>
          <w:rFonts w:ascii="Arial" w:hAnsi="Arial" w:cs="Arial"/>
          <w:bCs/>
          <w:sz w:val="18"/>
          <w:szCs w:val="18"/>
        </w:rPr>
      </w:pPr>
    </w:p>
    <w:p w:rsidR="00FE34FE" w:rsidRDefault="00FE34FE" w:rsidP="000B2B16">
      <w:pPr>
        <w:jc w:val="both"/>
        <w:rPr>
          <w:rFonts w:ascii="Arial" w:hAnsi="Arial" w:cs="Arial"/>
          <w:bCs/>
          <w:sz w:val="18"/>
          <w:szCs w:val="18"/>
        </w:rPr>
      </w:pPr>
    </w:p>
    <w:p w:rsidR="000B2B16" w:rsidRPr="000B2B16" w:rsidRDefault="000B2B16" w:rsidP="000B2B16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</w:p>
    <w:p w:rsidR="000B2B16" w:rsidRPr="000B2B16" w:rsidRDefault="000B2B16" w:rsidP="000B2B16">
      <w:pPr>
        <w:jc w:val="both"/>
        <w:rPr>
          <w:rFonts w:ascii="Arial" w:hAnsi="Arial" w:cs="Arial"/>
          <w:bCs/>
          <w:sz w:val="18"/>
          <w:szCs w:val="18"/>
        </w:rPr>
      </w:pPr>
      <w:r w:rsidRPr="000B2B16">
        <w:rPr>
          <w:rFonts w:ascii="Arial" w:hAnsi="Arial" w:cs="Arial"/>
          <w:bCs/>
          <w:sz w:val="18"/>
          <w:szCs w:val="18"/>
        </w:rPr>
        <w:t>Dotyczy części nr 1, poz.</w:t>
      </w:r>
      <w:r>
        <w:rPr>
          <w:rFonts w:ascii="Arial" w:hAnsi="Arial" w:cs="Arial"/>
          <w:bCs/>
          <w:sz w:val="18"/>
          <w:szCs w:val="18"/>
        </w:rPr>
        <w:t xml:space="preserve"> 12.</w:t>
      </w:r>
    </w:p>
    <w:p w:rsidR="000B2B16" w:rsidRDefault="000B2B16" w:rsidP="000B2B16">
      <w:pPr>
        <w:jc w:val="both"/>
        <w:rPr>
          <w:rFonts w:ascii="Arial" w:hAnsi="Arial" w:cs="Arial"/>
          <w:bCs/>
          <w:sz w:val="18"/>
          <w:szCs w:val="18"/>
        </w:rPr>
      </w:pPr>
      <w:r w:rsidRPr="000B2B16">
        <w:rPr>
          <w:rFonts w:ascii="Arial" w:hAnsi="Arial" w:cs="Arial"/>
          <w:bCs/>
          <w:sz w:val="18"/>
          <w:szCs w:val="18"/>
        </w:rPr>
        <w:t>Czy Zamawiający dopuści igłę o dł. 37 mm przy zachowaniu pozostałych parametrów?</w:t>
      </w:r>
    </w:p>
    <w:p w:rsidR="000B2B16" w:rsidRPr="002765E5" w:rsidRDefault="002765E5" w:rsidP="000B2B16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16F08">
        <w:rPr>
          <w:rFonts w:ascii="Arial" w:hAnsi="Arial" w:cs="Arial"/>
          <w:b/>
          <w:bCs/>
          <w:sz w:val="18"/>
          <w:szCs w:val="18"/>
        </w:rPr>
        <w:t>Odpowiedź:</w:t>
      </w:r>
    </w:p>
    <w:p w:rsidR="000B2B16" w:rsidRDefault="000C46D4" w:rsidP="000B2B16">
      <w:pPr>
        <w:jc w:val="both"/>
        <w:rPr>
          <w:rFonts w:ascii="Arial" w:hAnsi="Arial" w:cs="Arial"/>
          <w:bCs/>
          <w:sz w:val="18"/>
          <w:szCs w:val="18"/>
        </w:rPr>
      </w:pPr>
      <w:r w:rsidRPr="000C46D4">
        <w:rPr>
          <w:rFonts w:ascii="Arial" w:hAnsi="Arial" w:cs="Arial"/>
          <w:bCs/>
          <w:sz w:val="18"/>
          <w:szCs w:val="18"/>
        </w:rPr>
        <w:t>Zamawiający nie zmienia zapisów SIWZ.</w:t>
      </w:r>
    </w:p>
    <w:p w:rsidR="000B2B16" w:rsidRDefault="000B2B16" w:rsidP="000B2B16">
      <w:pPr>
        <w:jc w:val="both"/>
        <w:rPr>
          <w:rFonts w:ascii="Arial" w:hAnsi="Arial" w:cs="Arial"/>
          <w:bCs/>
          <w:sz w:val="18"/>
          <w:szCs w:val="18"/>
        </w:rPr>
      </w:pPr>
    </w:p>
    <w:p w:rsidR="00782B95" w:rsidRDefault="00782B95" w:rsidP="000B2B16">
      <w:pPr>
        <w:jc w:val="both"/>
        <w:rPr>
          <w:rFonts w:ascii="Arial" w:hAnsi="Arial" w:cs="Arial"/>
          <w:bCs/>
          <w:sz w:val="18"/>
          <w:szCs w:val="18"/>
        </w:rPr>
      </w:pPr>
    </w:p>
    <w:p w:rsidR="000B2B16" w:rsidRPr="000B2B16" w:rsidRDefault="000B2B16" w:rsidP="000B2B16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</w:p>
    <w:p w:rsidR="000B2B16" w:rsidRPr="000B2B16" w:rsidRDefault="000B2B16" w:rsidP="000B2B16">
      <w:pPr>
        <w:jc w:val="both"/>
        <w:rPr>
          <w:rFonts w:ascii="Arial" w:hAnsi="Arial" w:cs="Arial"/>
          <w:bCs/>
          <w:sz w:val="18"/>
          <w:szCs w:val="18"/>
        </w:rPr>
      </w:pPr>
      <w:r w:rsidRPr="000B2B16">
        <w:rPr>
          <w:rFonts w:ascii="Arial" w:hAnsi="Arial" w:cs="Arial"/>
          <w:bCs/>
          <w:sz w:val="18"/>
          <w:szCs w:val="18"/>
        </w:rPr>
        <w:t>Dotyczy części nr 2, poz. 6.</w:t>
      </w:r>
    </w:p>
    <w:p w:rsidR="006478B5" w:rsidRDefault="000B2B16" w:rsidP="000B2B16">
      <w:pPr>
        <w:jc w:val="both"/>
        <w:rPr>
          <w:rFonts w:ascii="Arial" w:hAnsi="Arial" w:cs="Arial"/>
          <w:bCs/>
          <w:sz w:val="18"/>
          <w:szCs w:val="18"/>
        </w:rPr>
      </w:pPr>
      <w:r w:rsidRPr="000B2B16">
        <w:rPr>
          <w:rFonts w:ascii="Arial" w:hAnsi="Arial" w:cs="Arial"/>
          <w:bCs/>
          <w:sz w:val="18"/>
          <w:szCs w:val="18"/>
        </w:rPr>
        <w:t>Czy Zamawiający dopuści nić o długości 75cm przy zachowaniu pozostałych parametrów?</w:t>
      </w:r>
    </w:p>
    <w:p w:rsidR="002765E5" w:rsidRPr="00F16F08" w:rsidRDefault="002765E5" w:rsidP="002765E5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16F08">
        <w:rPr>
          <w:rFonts w:ascii="Arial" w:hAnsi="Arial" w:cs="Arial"/>
          <w:b/>
          <w:bCs/>
          <w:sz w:val="18"/>
          <w:szCs w:val="18"/>
        </w:rPr>
        <w:t>Odpowiedź:</w:t>
      </w:r>
    </w:p>
    <w:p w:rsidR="006478B5" w:rsidRDefault="000C46D4" w:rsidP="006B66BF">
      <w:pPr>
        <w:jc w:val="both"/>
        <w:rPr>
          <w:rFonts w:ascii="Arial" w:hAnsi="Arial" w:cs="Arial"/>
          <w:bCs/>
          <w:sz w:val="18"/>
          <w:szCs w:val="18"/>
        </w:rPr>
      </w:pPr>
      <w:r w:rsidRPr="000C46D4">
        <w:rPr>
          <w:rFonts w:ascii="Arial" w:hAnsi="Arial" w:cs="Arial"/>
          <w:bCs/>
          <w:sz w:val="18"/>
          <w:szCs w:val="18"/>
        </w:rPr>
        <w:t>Zamawiający nie zmienia zapisów SIWZ.</w:t>
      </w:r>
    </w:p>
    <w:p w:rsidR="002765E5" w:rsidRDefault="002765E5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782B95" w:rsidRDefault="00782B95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8F5CD2" w:rsidRPr="00FA37CE" w:rsidRDefault="008F5CD2" w:rsidP="006B66B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A37CE">
        <w:rPr>
          <w:rFonts w:ascii="Arial" w:hAnsi="Arial" w:cs="Arial"/>
          <w:b/>
          <w:bCs/>
          <w:sz w:val="18"/>
          <w:szCs w:val="18"/>
        </w:rPr>
        <w:t>Pytanie:</w:t>
      </w:r>
    </w:p>
    <w:p w:rsidR="008F5CD2" w:rsidRPr="00FA37CE" w:rsidRDefault="008F5CD2" w:rsidP="008F5CD2">
      <w:pPr>
        <w:jc w:val="both"/>
        <w:rPr>
          <w:rFonts w:ascii="Arial" w:hAnsi="Arial" w:cs="Arial"/>
          <w:bCs/>
          <w:sz w:val="18"/>
          <w:szCs w:val="18"/>
        </w:rPr>
      </w:pPr>
      <w:r w:rsidRPr="00FA37CE">
        <w:rPr>
          <w:rFonts w:ascii="Arial" w:hAnsi="Arial" w:cs="Arial"/>
          <w:bCs/>
          <w:sz w:val="18"/>
          <w:szCs w:val="18"/>
        </w:rPr>
        <w:t>Czy w związku z zaistniałą sytuacją epidemiologiczną w Polsce i coraz większym ryzykiem związanym</w:t>
      </w:r>
    </w:p>
    <w:p w:rsidR="008F5CD2" w:rsidRPr="00FA37CE" w:rsidRDefault="008F5CD2" w:rsidP="008F5CD2">
      <w:pPr>
        <w:jc w:val="both"/>
        <w:rPr>
          <w:rFonts w:ascii="Arial" w:hAnsi="Arial" w:cs="Arial"/>
          <w:bCs/>
          <w:sz w:val="18"/>
          <w:szCs w:val="18"/>
        </w:rPr>
      </w:pPr>
      <w:r w:rsidRPr="00FA37CE">
        <w:rPr>
          <w:rFonts w:ascii="Arial" w:hAnsi="Arial" w:cs="Arial"/>
          <w:bCs/>
          <w:sz w:val="18"/>
          <w:szCs w:val="18"/>
        </w:rPr>
        <w:t>z brakiem możliwości dostarczenia dokumentów do postępowań przetargowych w formie papierowej, czy Zamawiający wyrazi zgodę na zmianę sposobu składania ofert na formę elektroniczną – dokumenty podpisane bezpiecznym kwalifikowanym podpisem elektronicznym?</w:t>
      </w:r>
    </w:p>
    <w:p w:rsidR="008F5CD2" w:rsidRPr="00FA37CE" w:rsidRDefault="008F5CD2" w:rsidP="008F5CD2">
      <w:pPr>
        <w:jc w:val="both"/>
        <w:rPr>
          <w:rFonts w:ascii="Arial" w:hAnsi="Arial" w:cs="Arial"/>
          <w:bCs/>
          <w:sz w:val="18"/>
          <w:szCs w:val="18"/>
        </w:rPr>
      </w:pPr>
      <w:r w:rsidRPr="00FA37CE">
        <w:rPr>
          <w:rFonts w:ascii="Arial" w:hAnsi="Arial" w:cs="Arial"/>
          <w:bCs/>
          <w:sz w:val="18"/>
          <w:szCs w:val="18"/>
        </w:rPr>
        <w:t>W przypadku pozytywnej odpowiedzi na powyższe pytanie prosimy o wskazanie sposobu przekazania dokumentów w formie elektronicznej</w:t>
      </w:r>
    </w:p>
    <w:p w:rsidR="008F5CD2" w:rsidRPr="00FA37CE" w:rsidRDefault="008F5CD2" w:rsidP="008F5CD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A37CE">
        <w:rPr>
          <w:rFonts w:ascii="Arial" w:hAnsi="Arial" w:cs="Arial"/>
          <w:b/>
          <w:bCs/>
          <w:sz w:val="18"/>
          <w:szCs w:val="18"/>
        </w:rPr>
        <w:t>Odpowiedź:</w:t>
      </w:r>
    </w:p>
    <w:p w:rsidR="008F5CD2" w:rsidRDefault="00C83A7A" w:rsidP="008F5CD2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Zamawiający nie zmienia zapisów SIWZ.</w:t>
      </w:r>
    </w:p>
    <w:p w:rsidR="008F5CD2" w:rsidRDefault="008F5CD2" w:rsidP="008F5CD2">
      <w:pPr>
        <w:jc w:val="both"/>
        <w:rPr>
          <w:rFonts w:ascii="Arial" w:hAnsi="Arial" w:cs="Arial"/>
          <w:bCs/>
          <w:sz w:val="18"/>
          <w:szCs w:val="18"/>
        </w:rPr>
      </w:pPr>
    </w:p>
    <w:p w:rsidR="00782B95" w:rsidRPr="008F5CD2" w:rsidRDefault="00782B95" w:rsidP="008F5CD2">
      <w:pPr>
        <w:jc w:val="both"/>
        <w:rPr>
          <w:rFonts w:ascii="Arial" w:hAnsi="Arial" w:cs="Arial"/>
          <w:bCs/>
          <w:sz w:val="18"/>
          <w:szCs w:val="18"/>
        </w:rPr>
      </w:pPr>
    </w:p>
    <w:p w:rsidR="008F5CD2" w:rsidRPr="008F5CD2" w:rsidRDefault="008F5CD2" w:rsidP="008F5CD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</w:p>
    <w:p w:rsidR="008F5CD2" w:rsidRPr="008F5CD2" w:rsidRDefault="008F5CD2" w:rsidP="008F5CD2">
      <w:pPr>
        <w:jc w:val="both"/>
        <w:rPr>
          <w:rFonts w:ascii="Arial" w:hAnsi="Arial" w:cs="Arial"/>
          <w:bCs/>
          <w:sz w:val="18"/>
          <w:szCs w:val="18"/>
        </w:rPr>
      </w:pPr>
      <w:r w:rsidRPr="008F5CD2">
        <w:rPr>
          <w:rFonts w:ascii="Arial" w:hAnsi="Arial" w:cs="Arial"/>
          <w:bCs/>
          <w:sz w:val="18"/>
          <w:szCs w:val="18"/>
        </w:rPr>
        <w:t>Dotyczy produktów zamówienia:</w:t>
      </w:r>
    </w:p>
    <w:p w:rsidR="008F5CD2" w:rsidRDefault="008F5CD2" w:rsidP="008F5CD2">
      <w:pPr>
        <w:jc w:val="both"/>
        <w:rPr>
          <w:rFonts w:ascii="Arial" w:hAnsi="Arial" w:cs="Arial"/>
          <w:bCs/>
          <w:sz w:val="18"/>
          <w:szCs w:val="18"/>
        </w:rPr>
      </w:pPr>
      <w:r w:rsidRPr="008F5CD2">
        <w:rPr>
          <w:rFonts w:ascii="Arial" w:hAnsi="Arial" w:cs="Arial"/>
          <w:bCs/>
          <w:sz w:val="18"/>
          <w:szCs w:val="18"/>
        </w:rPr>
        <w:tab/>
        <w:t>Zad. 7, poz. 1- 7: czy Zamawiający wydzieli wymienione pozycje do oddzielnego pakietu ?</w:t>
      </w:r>
    </w:p>
    <w:p w:rsidR="008F5CD2" w:rsidRPr="00F16F08" w:rsidRDefault="008F5CD2" w:rsidP="008F5CD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16F08">
        <w:rPr>
          <w:rFonts w:ascii="Arial" w:hAnsi="Arial" w:cs="Arial"/>
          <w:b/>
          <w:bCs/>
          <w:sz w:val="18"/>
          <w:szCs w:val="18"/>
        </w:rPr>
        <w:t>Odpowiedź:</w:t>
      </w:r>
    </w:p>
    <w:p w:rsidR="008F5CD2" w:rsidRDefault="006063A2" w:rsidP="008F5CD2">
      <w:pPr>
        <w:jc w:val="both"/>
        <w:rPr>
          <w:rFonts w:ascii="Arial" w:hAnsi="Arial" w:cs="Arial"/>
          <w:bCs/>
          <w:sz w:val="18"/>
          <w:szCs w:val="18"/>
        </w:rPr>
      </w:pPr>
      <w:r w:rsidRPr="006063A2">
        <w:rPr>
          <w:rFonts w:ascii="Arial" w:hAnsi="Arial" w:cs="Arial"/>
          <w:bCs/>
          <w:sz w:val="18"/>
          <w:szCs w:val="18"/>
        </w:rPr>
        <w:t>Zamawiający nie zmienia zapisów SIWZ.</w:t>
      </w:r>
    </w:p>
    <w:p w:rsidR="008F5CD2" w:rsidRDefault="008F5CD2" w:rsidP="008F5CD2">
      <w:pPr>
        <w:jc w:val="both"/>
        <w:rPr>
          <w:rFonts w:ascii="Arial" w:hAnsi="Arial" w:cs="Arial"/>
          <w:bCs/>
          <w:sz w:val="18"/>
          <w:szCs w:val="18"/>
        </w:rPr>
      </w:pPr>
    </w:p>
    <w:p w:rsidR="00782B95" w:rsidRDefault="00782B95" w:rsidP="008F5CD2">
      <w:pPr>
        <w:jc w:val="both"/>
        <w:rPr>
          <w:rFonts w:ascii="Arial" w:hAnsi="Arial" w:cs="Arial"/>
          <w:bCs/>
          <w:sz w:val="18"/>
          <w:szCs w:val="18"/>
        </w:rPr>
      </w:pPr>
    </w:p>
    <w:p w:rsidR="008F5CD2" w:rsidRPr="008F5CD2" w:rsidRDefault="008F5CD2" w:rsidP="008F5CD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</w:p>
    <w:p w:rsidR="008F5CD2" w:rsidRPr="008F5CD2" w:rsidRDefault="008F5CD2" w:rsidP="008F5CD2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Dotyczy produktów zamówienia:</w:t>
      </w:r>
    </w:p>
    <w:p w:rsidR="008F5CD2" w:rsidRDefault="008F5CD2" w:rsidP="008F5CD2">
      <w:pPr>
        <w:jc w:val="both"/>
        <w:rPr>
          <w:rFonts w:ascii="Arial" w:hAnsi="Arial" w:cs="Arial"/>
          <w:bCs/>
          <w:sz w:val="18"/>
          <w:szCs w:val="18"/>
        </w:rPr>
      </w:pPr>
      <w:r w:rsidRPr="008F5CD2">
        <w:rPr>
          <w:rFonts w:ascii="Arial" w:hAnsi="Arial" w:cs="Arial"/>
          <w:bCs/>
          <w:sz w:val="18"/>
          <w:szCs w:val="18"/>
        </w:rPr>
        <w:tab/>
        <w:t>Zad. 7, poz. 1 – 7: czy Zamawiający dopuści siatkę przepuklinową o wadze 80g/m2 (+/-10g/m2), grubość 0,47mm (+/-10%) i wielkości porów ok. 0,92mm?</w:t>
      </w:r>
    </w:p>
    <w:p w:rsidR="008F5CD2" w:rsidRPr="00F16F08" w:rsidRDefault="008F5CD2" w:rsidP="008F5CD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16F08">
        <w:rPr>
          <w:rFonts w:ascii="Arial" w:hAnsi="Arial" w:cs="Arial"/>
          <w:b/>
          <w:bCs/>
          <w:sz w:val="18"/>
          <w:szCs w:val="18"/>
        </w:rPr>
        <w:t>Odpowiedź:</w:t>
      </w:r>
    </w:p>
    <w:p w:rsidR="008F5CD2" w:rsidRDefault="006063A2" w:rsidP="008F5CD2">
      <w:pPr>
        <w:jc w:val="both"/>
        <w:rPr>
          <w:rFonts w:ascii="Arial" w:hAnsi="Arial" w:cs="Arial"/>
          <w:bCs/>
          <w:sz w:val="18"/>
          <w:szCs w:val="18"/>
        </w:rPr>
      </w:pPr>
      <w:r w:rsidRPr="006063A2">
        <w:rPr>
          <w:rFonts w:ascii="Arial" w:hAnsi="Arial" w:cs="Arial"/>
          <w:bCs/>
          <w:sz w:val="18"/>
          <w:szCs w:val="18"/>
        </w:rPr>
        <w:t>Zamawiający nie zmienia zapisów SIWZ.</w:t>
      </w:r>
    </w:p>
    <w:p w:rsidR="008F5CD2" w:rsidRDefault="008F5CD2" w:rsidP="008F5CD2">
      <w:pPr>
        <w:jc w:val="both"/>
        <w:rPr>
          <w:rFonts w:ascii="Arial" w:hAnsi="Arial" w:cs="Arial"/>
          <w:bCs/>
          <w:sz w:val="18"/>
          <w:szCs w:val="18"/>
        </w:rPr>
      </w:pPr>
    </w:p>
    <w:p w:rsidR="00782B95" w:rsidRDefault="00782B95" w:rsidP="008F5CD2">
      <w:pPr>
        <w:jc w:val="both"/>
        <w:rPr>
          <w:rFonts w:ascii="Arial" w:hAnsi="Arial" w:cs="Arial"/>
          <w:bCs/>
          <w:sz w:val="18"/>
          <w:szCs w:val="18"/>
        </w:rPr>
      </w:pPr>
    </w:p>
    <w:p w:rsidR="008F5CD2" w:rsidRPr="008F5CD2" w:rsidRDefault="008F5CD2" w:rsidP="008F5CD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</w:p>
    <w:p w:rsidR="008F5CD2" w:rsidRPr="008F5CD2" w:rsidRDefault="008F5CD2" w:rsidP="008F5CD2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Dotyczy produktów zamówienia:</w:t>
      </w:r>
    </w:p>
    <w:p w:rsidR="008F5CD2" w:rsidRPr="008F5CD2" w:rsidRDefault="008F5CD2" w:rsidP="008F5CD2">
      <w:pPr>
        <w:jc w:val="both"/>
        <w:rPr>
          <w:rFonts w:ascii="Arial" w:hAnsi="Arial" w:cs="Arial"/>
          <w:bCs/>
          <w:sz w:val="18"/>
          <w:szCs w:val="18"/>
        </w:rPr>
      </w:pPr>
      <w:r w:rsidRPr="008F5CD2">
        <w:rPr>
          <w:rFonts w:ascii="Arial" w:hAnsi="Arial" w:cs="Arial"/>
          <w:bCs/>
          <w:sz w:val="18"/>
          <w:szCs w:val="18"/>
        </w:rPr>
        <w:tab/>
        <w:t>Zad. 7, poz. 6: czy Zamawiający dopuści siatkę przepuklinową 8 cm x 13 cm ?</w:t>
      </w:r>
    </w:p>
    <w:p w:rsidR="008F5CD2" w:rsidRPr="00F16F08" w:rsidRDefault="008F5CD2" w:rsidP="008F5CD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16F08">
        <w:rPr>
          <w:rFonts w:ascii="Arial" w:hAnsi="Arial" w:cs="Arial"/>
          <w:b/>
          <w:bCs/>
          <w:sz w:val="18"/>
          <w:szCs w:val="18"/>
        </w:rPr>
        <w:t>Odpowiedź:</w:t>
      </w:r>
    </w:p>
    <w:p w:rsidR="008F5CD2" w:rsidRDefault="006063A2" w:rsidP="008F5CD2">
      <w:pPr>
        <w:jc w:val="both"/>
        <w:rPr>
          <w:rFonts w:ascii="Arial" w:hAnsi="Arial" w:cs="Arial"/>
          <w:bCs/>
          <w:sz w:val="18"/>
          <w:szCs w:val="18"/>
        </w:rPr>
      </w:pPr>
      <w:r w:rsidRPr="006063A2">
        <w:rPr>
          <w:rFonts w:ascii="Arial" w:hAnsi="Arial" w:cs="Arial"/>
          <w:bCs/>
          <w:sz w:val="18"/>
          <w:szCs w:val="18"/>
        </w:rPr>
        <w:t>Zamaw</w:t>
      </w:r>
      <w:r>
        <w:rPr>
          <w:rFonts w:ascii="Arial" w:hAnsi="Arial" w:cs="Arial"/>
          <w:bCs/>
          <w:sz w:val="18"/>
          <w:szCs w:val="18"/>
        </w:rPr>
        <w:t>iający dopuszcza</w:t>
      </w:r>
    </w:p>
    <w:p w:rsidR="008F5CD2" w:rsidRDefault="008F5CD2" w:rsidP="008F5CD2">
      <w:pPr>
        <w:jc w:val="both"/>
        <w:rPr>
          <w:rFonts w:ascii="Arial" w:hAnsi="Arial" w:cs="Arial"/>
          <w:bCs/>
          <w:sz w:val="18"/>
          <w:szCs w:val="18"/>
        </w:rPr>
      </w:pPr>
    </w:p>
    <w:p w:rsidR="00782B95" w:rsidRDefault="00782B95" w:rsidP="008F5CD2">
      <w:pPr>
        <w:jc w:val="both"/>
        <w:rPr>
          <w:rFonts w:ascii="Arial" w:hAnsi="Arial" w:cs="Arial"/>
          <w:bCs/>
          <w:sz w:val="18"/>
          <w:szCs w:val="18"/>
        </w:rPr>
      </w:pPr>
    </w:p>
    <w:p w:rsidR="008F5CD2" w:rsidRPr="00165058" w:rsidRDefault="008F5CD2" w:rsidP="008F5CD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65058">
        <w:rPr>
          <w:rFonts w:ascii="Arial" w:hAnsi="Arial" w:cs="Arial"/>
          <w:b/>
          <w:bCs/>
          <w:sz w:val="18"/>
          <w:szCs w:val="18"/>
        </w:rPr>
        <w:t>Pytanie:</w:t>
      </w:r>
    </w:p>
    <w:p w:rsidR="008F5CD2" w:rsidRPr="00165058" w:rsidRDefault="008F5CD2" w:rsidP="008F5CD2">
      <w:pPr>
        <w:jc w:val="both"/>
        <w:rPr>
          <w:rFonts w:ascii="Arial" w:hAnsi="Arial" w:cs="Arial"/>
          <w:bCs/>
          <w:sz w:val="18"/>
          <w:szCs w:val="18"/>
        </w:rPr>
      </w:pPr>
      <w:r w:rsidRPr="00165058">
        <w:rPr>
          <w:rFonts w:ascii="Arial" w:hAnsi="Arial" w:cs="Arial"/>
          <w:bCs/>
          <w:sz w:val="18"/>
          <w:szCs w:val="18"/>
        </w:rPr>
        <w:t>Dotyczy zapisów umowy:</w:t>
      </w:r>
    </w:p>
    <w:p w:rsidR="008F5CD2" w:rsidRPr="00165058" w:rsidRDefault="008F5CD2" w:rsidP="008F5CD2">
      <w:pPr>
        <w:jc w:val="both"/>
        <w:rPr>
          <w:rFonts w:ascii="Arial" w:hAnsi="Arial" w:cs="Arial"/>
          <w:bCs/>
          <w:sz w:val="18"/>
          <w:szCs w:val="18"/>
        </w:rPr>
      </w:pPr>
      <w:r w:rsidRPr="00165058">
        <w:rPr>
          <w:rFonts w:ascii="Arial" w:hAnsi="Arial" w:cs="Arial"/>
          <w:bCs/>
          <w:sz w:val="18"/>
          <w:szCs w:val="18"/>
        </w:rPr>
        <w:t>Czy Zamawiający wyrazi zgodę, aby w Artykule 5 pkt 1 wzoru umowy słowo "opóźnienia" zostało zastąpione słowem "zwłoki"?</w:t>
      </w:r>
    </w:p>
    <w:p w:rsidR="008F5CD2" w:rsidRPr="00165058" w:rsidRDefault="008F5CD2" w:rsidP="008F5CD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65058">
        <w:rPr>
          <w:rFonts w:ascii="Arial" w:hAnsi="Arial" w:cs="Arial"/>
          <w:b/>
          <w:bCs/>
          <w:sz w:val="18"/>
          <w:szCs w:val="18"/>
        </w:rPr>
        <w:t>Odpowiedź:</w:t>
      </w:r>
    </w:p>
    <w:p w:rsidR="008F5CD2" w:rsidRDefault="00C83A7A" w:rsidP="008F5CD2">
      <w:pPr>
        <w:jc w:val="both"/>
        <w:rPr>
          <w:rFonts w:ascii="Arial" w:hAnsi="Arial" w:cs="Arial"/>
          <w:bCs/>
          <w:sz w:val="18"/>
          <w:szCs w:val="18"/>
        </w:rPr>
      </w:pPr>
      <w:r w:rsidRPr="00C83A7A">
        <w:rPr>
          <w:rFonts w:ascii="Arial" w:hAnsi="Arial" w:cs="Arial"/>
          <w:bCs/>
          <w:sz w:val="18"/>
          <w:szCs w:val="18"/>
        </w:rPr>
        <w:t>Zamawiający nie zmienia zapisów SIWZ.</w:t>
      </w:r>
    </w:p>
    <w:p w:rsidR="008F5CD2" w:rsidRDefault="008F5CD2" w:rsidP="008F5CD2">
      <w:pPr>
        <w:jc w:val="both"/>
        <w:rPr>
          <w:rFonts w:ascii="Arial" w:hAnsi="Arial" w:cs="Arial"/>
          <w:bCs/>
          <w:sz w:val="18"/>
          <w:szCs w:val="18"/>
        </w:rPr>
      </w:pPr>
    </w:p>
    <w:p w:rsidR="00782B95" w:rsidRDefault="00782B95" w:rsidP="008F5CD2">
      <w:pPr>
        <w:jc w:val="both"/>
        <w:rPr>
          <w:rFonts w:ascii="Arial" w:hAnsi="Arial" w:cs="Arial"/>
          <w:bCs/>
          <w:sz w:val="18"/>
          <w:szCs w:val="18"/>
        </w:rPr>
      </w:pPr>
    </w:p>
    <w:p w:rsidR="008F5CD2" w:rsidRPr="00165058" w:rsidRDefault="008F5CD2" w:rsidP="008F5CD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65058">
        <w:rPr>
          <w:rFonts w:ascii="Arial" w:hAnsi="Arial" w:cs="Arial"/>
          <w:b/>
          <w:bCs/>
          <w:sz w:val="18"/>
          <w:szCs w:val="18"/>
        </w:rPr>
        <w:t>Pytanie:</w:t>
      </w:r>
    </w:p>
    <w:p w:rsidR="002765E5" w:rsidRPr="00165058" w:rsidRDefault="008F5CD2" w:rsidP="008F5CD2">
      <w:pPr>
        <w:jc w:val="both"/>
        <w:rPr>
          <w:rFonts w:ascii="Arial" w:hAnsi="Arial" w:cs="Arial"/>
          <w:bCs/>
          <w:sz w:val="18"/>
          <w:szCs w:val="18"/>
        </w:rPr>
      </w:pPr>
      <w:r w:rsidRPr="00165058">
        <w:rPr>
          <w:rFonts w:ascii="Arial" w:hAnsi="Arial" w:cs="Arial"/>
          <w:bCs/>
          <w:sz w:val="18"/>
          <w:szCs w:val="18"/>
        </w:rPr>
        <w:t>Czy za dni robocze Zamawiający uważa dni od poniedziałku do piątku z wyjątkiem dni ustawowo wolnych od pracy?</w:t>
      </w:r>
    </w:p>
    <w:p w:rsidR="008F5CD2" w:rsidRPr="00165058" w:rsidRDefault="008F5CD2" w:rsidP="008F5CD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65058">
        <w:rPr>
          <w:rFonts w:ascii="Arial" w:hAnsi="Arial" w:cs="Arial"/>
          <w:b/>
          <w:bCs/>
          <w:sz w:val="18"/>
          <w:szCs w:val="18"/>
        </w:rPr>
        <w:t>Odpowiedź:</w:t>
      </w:r>
    </w:p>
    <w:p w:rsidR="002765E5" w:rsidRDefault="00C663D3" w:rsidP="006B66BF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TAK</w:t>
      </w:r>
    </w:p>
    <w:p w:rsidR="00C737F2" w:rsidRDefault="00C737F2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2765E5" w:rsidRPr="00165058" w:rsidRDefault="00C737F2" w:rsidP="006B66B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65058">
        <w:rPr>
          <w:rFonts w:ascii="Arial" w:hAnsi="Arial" w:cs="Arial"/>
          <w:b/>
          <w:bCs/>
          <w:sz w:val="18"/>
          <w:szCs w:val="18"/>
        </w:rPr>
        <w:lastRenderedPageBreak/>
        <w:t>Pytanie:</w:t>
      </w:r>
    </w:p>
    <w:p w:rsidR="00C737F2" w:rsidRPr="00165058" w:rsidRDefault="00C737F2" w:rsidP="00C737F2">
      <w:pPr>
        <w:jc w:val="both"/>
        <w:rPr>
          <w:rFonts w:ascii="Arial" w:hAnsi="Arial" w:cs="Arial"/>
          <w:bCs/>
          <w:sz w:val="18"/>
          <w:szCs w:val="18"/>
        </w:rPr>
      </w:pPr>
      <w:r w:rsidRPr="00165058">
        <w:rPr>
          <w:rFonts w:ascii="Arial" w:hAnsi="Arial" w:cs="Arial"/>
          <w:bCs/>
          <w:sz w:val="18"/>
          <w:szCs w:val="18"/>
        </w:rPr>
        <w:t xml:space="preserve">Dotyczy SIWZ </w:t>
      </w:r>
    </w:p>
    <w:p w:rsidR="00C737F2" w:rsidRPr="00165058" w:rsidRDefault="00C737F2" w:rsidP="00C737F2">
      <w:pPr>
        <w:jc w:val="both"/>
        <w:rPr>
          <w:rFonts w:ascii="Arial" w:hAnsi="Arial" w:cs="Arial"/>
          <w:bCs/>
          <w:sz w:val="18"/>
          <w:szCs w:val="18"/>
        </w:rPr>
      </w:pPr>
      <w:r w:rsidRPr="00165058">
        <w:rPr>
          <w:rFonts w:ascii="Arial" w:hAnsi="Arial" w:cs="Arial"/>
          <w:bCs/>
          <w:sz w:val="18"/>
          <w:szCs w:val="18"/>
        </w:rPr>
        <w:t xml:space="preserve">Czy w związku z zaistniałą sytuacją epidemiologiczną w Polsce i coraz większym ryzykiem związanym z ryzykiem niemożliwości dostarczenia dokumentów do postepowań przetargowych w formie papierowej, czy Zamawiający wyrazi zgodę na zmianę sposobu składania ofert na formę elektroniczną – dokumenty podpisane bezpiecznym kwalifikowanym podpisem elektronicznym? </w:t>
      </w:r>
    </w:p>
    <w:p w:rsidR="00C737F2" w:rsidRPr="00165058" w:rsidRDefault="00C737F2" w:rsidP="00C737F2">
      <w:pPr>
        <w:jc w:val="both"/>
        <w:rPr>
          <w:rFonts w:ascii="Arial" w:hAnsi="Arial" w:cs="Arial"/>
          <w:bCs/>
          <w:sz w:val="18"/>
          <w:szCs w:val="18"/>
        </w:rPr>
      </w:pPr>
      <w:r w:rsidRPr="00165058">
        <w:rPr>
          <w:rFonts w:ascii="Arial" w:hAnsi="Arial" w:cs="Arial"/>
          <w:bCs/>
          <w:sz w:val="18"/>
          <w:szCs w:val="18"/>
        </w:rPr>
        <w:t>W przypadku pozytywnej odpowiedzi na powyższe pytanie prosimy o wskazanie sposobu przekazania dokumentów w formie elektronicznej.</w:t>
      </w:r>
    </w:p>
    <w:p w:rsidR="00C737F2" w:rsidRPr="00165058" w:rsidRDefault="00C737F2" w:rsidP="00C737F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65058">
        <w:rPr>
          <w:rFonts w:ascii="Arial" w:hAnsi="Arial" w:cs="Arial"/>
          <w:b/>
          <w:bCs/>
          <w:sz w:val="18"/>
          <w:szCs w:val="18"/>
        </w:rPr>
        <w:t>Odpowiedź:</w:t>
      </w:r>
    </w:p>
    <w:p w:rsidR="00C737F2" w:rsidRDefault="00C83A7A" w:rsidP="00C737F2">
      <w:pPr>
        <w:jc w:val="both"/>
        <w:rPr>
          <w:rFonts w:ascii="Arial" w:hAnsi="Arial" w:cs="Arial"/>
          <w:bCs/>
          <w:sz w:val="18"/>
          <w:szCs w:val="18"/>
        </w:rPr>
      </w:pPr>
      <w:r w:rsidRPr="00C83A7A">
        <w:rPr>
          <w:rFonts w:ascii="Arial" w:hAnsi="Arial" w:cs="Arial"/>
          <w:bCs/>
          <w:sz w:val="18"/>
          <w:szCs w:val="18"/>
        </w:rPr>
        <w:t>Zamawiający nie zmienia zapisów SIWZ.</w:t>
      </w:r>
    </w:p>
    <w:p w:rsidR="00C737F2" w:rsidRDefault="00C737F2" w:rsidP="00C737F2">
      <w:pPr>
        <w:jc w:val="both"/>
        <w:rPr>
          <w:rFonts w:ascii="Arial" w:hAnsi="Arial" w:cs="Arial"/>
          <w:bCs/>
          <w:sz w:val="18"/>
          <w:szCs w:val="18"/>
        </w:rPr>
      </w:pPr>
    </w:p>
    <w:p w:rsidR="00C737F2" w:rsidRDefault="00C737F2" w:rsidP="00C737F2">
      <w:pPr>
        <w:jc w:val="both"/>
        <w:rPr>
          <w:rFonts w:ascii="Arial" w:hAnsi="Arial" w:cs="Arial"/>
          <w:bCs/>
          <w:sz w:val="18"/>
          <w:szCs w:val="18"/>
        </w:rPr>
      </w:pPr>
    </w:p>
    <w:p w:rsidR="00C737F2" w:rsidRPr="00C737F2" w:rsidRDefault="00C737F2" w:rsidP="00C737F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</w:p>
    <w:p w:rsidR="00C737F2" w:rsidRPr="00C737F2" w:rsidRDefault="00C737F2" w:rsidP="00C737F2">
      <w:pPr>
        <w:jc w:val="both"/>
        <w:rPr>
          <w:rFonts w:ascii="Arial" w:hAnsi="Arial" w:cs="Arial"/>
          <w:bCs/>
          <w:sz w:val="18"/>
          <w:szCs w:val="18"/>
        </w:rPr>
      </w:pPr>
      <w:r w:rsidRPr="00C737F2">
        <w:rPr>
          <w:rFonts w:ascii="Arial" w:hAnsi="Arial" w:cs="Arial"/>
          <w:bCs/>
          <w:sz w:val="18"/>
          <w:szCs w:val="18"/>
        </w:rPr>
        <w:t>Pakiet nr 6 poz. 2</w:t>
      </w:r>
    </w:p>
    <w:p w:rsidR="00C737F2" w:rsidRPr="00C737F2" w:rsidRDefault="00C737F2" w:rsidP="00C737F2">
      <w:pPr>
        <w:jc w:val="both"/>
        <w:rPr>
          <w:rFonts w:ascii="Arial" w:hAnsi="Arial" w:cs="Arial"/>
          <w:bCs/>
          <w:sz w:val="18"/>
          <w:szCs w:val="18"/>
        </w:rPr>
      </w:pPr>
      <w:r w:rsidRPr="00C737F2">
        <w:rPr>
          <w:rFonts w:ascii="Arial" w:hAnsi="Arial" w:cs="Arial"/>
          <w:bCs/>
          <w:sz w:val="18"/>
          <w:szCs w:val="18"/>
        </w:rPr>
        <w:t>Zwracamy się z prośba o wydzielenie ww. produktów do osobnego pakietu. Wydzielenie ww. pozycji spowoduje dopuszczenie innych firm do udziału oraz zaproponowanie konkurencyjnych cen przy jakości wymaganej przez Zamawiającego.</w:t>
      </w:r>
    </w:p>
    <w:p w:rsidR="00C737F2" w:rsidRPr="00F16F08" w:rsidRDefault="00C737F2" w:rsidP="00C737F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16F08">
        <w:rPr>
          <w:rFonts w:ascii="Arial" w:hAnsi="Arial" w:cs="Arial"/>
          <w:b/>
          <w:bCs/>
          <w:sz w:val="18"/>
          <w:szCs w:val="18"/>
        </w:rPr>
        <w:t>Odpowiedź:</w:t>
      </w:r>
    </w:p>
    <w:p w:rsidR="00C737F2" w:rsidRDefault="006063A2" w:rsidP="00C737F2">
      <w:pPr>
        <w:jc w:val="both"/>
        <w:rPr>
          <w:rFonts w:ascii="Arial" w:hAnsi="Arial" w:cs="Arial"/>
          <w:bCs/>
          <w:sz w:val="18"/>
          <w:szCs w:val="18"/>
        </w:rPr>
      </w:pPr>
      <w:r w:rsidRPr="006063A2">
        <w:rPr>
          <w:rFonts w:ascii="Arial" w:hAnsi="Arial" w:cs="Arial"/>
          <w:bCs/>
          <w:sz w:val="18"/>
          <w:szCs w:val="18"/>
        </w:rPr>
        <w:t>Zamawiający nie zmienia zapisów SIWZ.</w:t>
      </w:r>
    </w:p>
    <w:p w:rsidR="00C737F2" w:rsidRDefault="00C737F2" w:rsidP="00C737F2">
      <w:pPr>
        <w:jc w:val="both"/>
        <w:rPr>
          <w:rFonts w:ascii="Arial" w:hAnsi="Arial" w:cs="Arial"/>
          <w:bCs/>
          <w:sz w:val="18"/>
          <w:szCs w:val="18"/>
        </w:rPr>
      </w:pPr>
    </w:p>
    <w:p w:rsidR="007B76C1" w:rsidRDefault="007B76C1" w:rsidP="00C737F2">
      <w:pPr>
        <w:jc w:val="both"/>
        <w:rPr>
          <w:rFonts w:ascii="Arial" w:hAnsi="Arial" w:cs="Arial"/>
          <w:bCs/>
          <w:sz w:val="18"/>
          <w:szCs w:val="18"/>
        </w:rPr>
      </w:pPr>
    </w:p>
    <w:p w:rsidR="00C737F2" w:rsidRPr="00C737F2" w:rsidRDefault="00C737F2" w:rsidP="00C737F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</w:p>
    <w:p w:rsidR="002765E5" w:rsidRDefault="00C737F2" w:rsidP="00C737F2">
      <w:pPr>
        <w:jc w:val="both"/>
        <w:rPr>
          <w:rFonts w:ascii="Arial" w:hAnsi="Arial" w:cs="Arial"/>
          <w:bCs/>
          <w:sz w:val="18"/>
          <w:szCs w:val="18"/>
        </w:rPr>
      </w:pPr>
      <w:r w:rsidRPr="00C737F2">
        <w:rPr>
          <w:rFonts w:ascii="Arial" w:hAnsi="Arial" w:cs="Arial"/>
          <w:bCs/>
          <w:sz w:val="18"/>
          <w:szCs w:val="18"/>
        </w:rPr>
        <w:t>Zwracamy się z prośbą o dopuszczenie wosku kostnego w płatkach 2,5g oraz w opakowaniu handlowym 12 sztuk.</w:t>
      </w:r>
    </w:p>
    <w:p w:rsidR="00C737F2" w:rsidRPr="00F16F08" w:rsidRDefault="00C737F2" w:rsidP="00C737F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16F08">
        <w:rPr>
          <w:rFonts w:ascii="Arial" w:hAnsi="Arial" w:cs="Arial"/>
          <w:b/>
          <w:bCs/>
          <w:sz w:val="18"/>
          <w:szCs w:val="18"/>
        </w:rPr>
        <w:t>Odpowiedź:</w:t>
      </w:r>
    </w:p>
    <w:p w:rsidR="001D6B89" w:rsidRDefault="006063A2" w:rsidP="006B66BF">
      <w:pPr>
        <w:jc w:val="both"/>
        <w:rPr>
          <w:rFonts w:ascii="Arial" w:hAnsi="Arial" w:cs="Arial"/>
          <w:bCs/>
          <w:sz w:val="18"/>
          <w:szCs w:val="18"/>
        </w:rPr>
      </w:pPr>
      <w:r w:rsidRPr="006063A2">
        <w:rPr>
          <w:rFonts w:ascii="Arial" w:hAnsi="Arial" w:cs="Arial"/>
          <w:bCs/>
          <w:sz w:val="18"/>
          <w:szCs w:val="18"/>
        </w:rPr>
        <w:t>Zamawiający nie zmienia zapisów SIWZ.</w:t>
      </w:r>
    </w:p>
    <w:p w:rsidR="0067150E" w:rsidRDefault="0067150E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7B76C1" w:rsidRDefault="007B76C1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C737F2" w:rsidRPr="00165058" w:rsidRDefault="0067150E" w:rsidP="006B66B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65058">
        <w:rPr>
          <w:rFonts w:ascii="Arial" w:hAnsi="Arial" w:cs="Arial"/>
          <w:b/>
          <w:bCs/>
          <w:sz w:val="18"/>
          <w:szCs w:val="18"/>
        </w:rPr>
        <w:t>Pytanie:</w:t>
      </w:r>
    </w:p>
    <w:p w:rsidR="0067150E" w:rsidRPr="00165058" w:rsidRDefault="0067150E" w:rsidP="0067150E">
      <w:pPr>
        <w:jc w:val="both"/>
        <w:rPr>
          <w:rFonts w:ascii="Arial" w:hAnsi="Arial" w:cs="Arial"/>
          <w:bCs/>
          <w:sz w:val="18"/>
          <w:szCs w:val="18"/>
        </w:rPr>
      </w:pPr>
      <w:r w:rsidRPr="00165058">
        <w:rPr>
          <w:rFonts w:ascii="Arial" w:hAnsi="Arial" w:cs="Arial"/>
          <w:bCs/>
          <w:sz w:val="18"/>
          <w:szCs w:val="18"/>
        </w:rPr>
        <w:t xml:space="preserve">W celu zapewnienia równego traktowania stron umowy i umożliwienia Wykonawcy sprawdzenia zasadności reklamacji wnosimy o wprowadzenie w § 4 ust. 6 projektu umowy 5 dniowego terminu na rozpatrzenie reklamacji. </w:t>
      </w:r>
    </w:p>
    <w:p w:rsidR="0067150E" w:rsidRPr="00165058" w:rsidRDefault="0067150E" w:rsidP="0067150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65058">
        <w:rPr>
          <w:rFonts w:ascii="Arial" w:hAnsi="Arial" w:cs="Arial"/>
          <w:b/>
          <w:bCs/>
          <w:sz w:val="18"/>
          <w:szCs w:val="18"/>
        </w:rPr>
        <w:t>Odpowiedź:</w:t>
      </w:r>
    </w:p>
    <w:p w:rsidR="0067150E" w:rsidRDefault="001A1FB5" w:rsidP="0067150E">
      <w:pPr>
        <w:jc w:val="both"/>
        <w:rPr>
          <w:rFonts w:ascii="Arial" w:hAnsi="Arial" w:cs="Arial"/>
          <w:bCs/>
          <w:sz w:val="18"/>
          <w:szCs w:val="18"/>
        </w:rPr>
      </w:pPr>
      <w:r w:rsidRPr="001A1FB5">
        <w:rPr>
          <w:rFonts w:ascii="Arial" w:hAnsi="Arial" w:cs="Arial"/>
          <w:bCs/>
          <w:sz w:val="18"/>
          <w:szCs w:val="18"/>
        </w:rPr>
        <w:t>Zamawiający nie zmienia zapisów SIWZ.</w:t>
      </w:r>
    </w:p>
    <w:p w:rsidR="0067150E" w:rsidRDefault="0067150E" w:rsidP="0067150E">
      <w:pPr>
        <w:jc w:val="both"/>
        <w:rPr>
          <w:rFonts w:ascii="Arial" w:hAnsi="Arial" w:cs="Arial"/>
          <w:bCs/>
          <w:sz w:val="18"/>
          <w:szCs w:val="18"/>
        </w:rPr>
      </w:pPr>
    </w:p>
    <w:p w:rsidR="007B76C1" w:rsidRDefault="007B76C1" w:rsidP="0067150E">
      <w:pPr>
        <w:jc w:val="both"/>
        <w:rPr>
          <w:rFonts w:ascii="Arial" w:hAnsi="Arial" w:cs="Arial"/>
          <w:bCs/>
          <w:sz w:val="18"/>
          <w:szCs w:val="18"/>
        </w:rPr>
      </w:pPr>
    </w:p>
    <w:p w:rsidR="0067150E" w:rsidRPr="00165058" w:rsidRDefault="0067150E" w:rsidP="0067150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65058">
        <w:rPr>
          <w:rFonts w:ascii="Arial" w:hAnsi="Arial" w:cs="Arial"/>
          <w:b/>
          <w:bCs/>
          <w:sz w:val="18"/>
          <w:szCs w:val="18"/>
        </w:rPr>
        <w:t>Pytanie:</w:t>
      </w:r>
    </w:p>
    <w:p w:rsidR="0067150E" w:rsidRPr="00165058" w:rsidRDefault="0067150E" w:rsidP="0067150E">
      <w:pPr>
        <w:jc w:val="both"/>
        <w:rPr>
          <w:rFonts w:ascii="Arial" w:hAnsi="Arial" w:cs="Arial"/>
          <w:bCs/>
          <w:sz w:val="18"/>
          <w:szCs w:val="18"/>
        </w:rPr>
      </w:pPr>
      <w:r w:rsidRPr="00165058">
        <w:rPr>
          <w:rFonts w:ascii="Arial" w:hAnsi="Arial" w:cs="Arial"/>
          <w:bCs/>
          <w:sz w:val="18"/>
          <w:szCs w:val="18"/>
        </w:rPr>
        <w:t>Czy w celu miarkowania kar umownych Zamawiający dokona modyfikacji postanowień projektu przyszłej umowy w zakresie zapisów art. 5 pkt. 1, 3:</w:t>
      </w:r>
    </w:p>
    <w:p w:rsidR="0067150E" w:rsidRPr="00165058" w:rsidRDefault="0067150E" w:rsidP="0067150E">
      <w:pPr>
        <w:jc w:val="both"/>
        <w:rPr>
          <w:rFonts w:ascii="Arial" w:hAnsi="Arial" w:cs="Arial"/>
          <w:bCs/>
          <w:sz w:val="18"/>
          <w:szCs w:val="18"/>
        </w:rPr>
      </w:pPr>
      <w:r w:rsidRPr="00165058">
        <w:rPr>
          <w:rFonts w:ascii="Arial" w:hAnsi="Arial" w:cs="Arial"/>
          <w:bCs/>
          <w:sz w:val="18"/>
          <w:szCs w:val="18"/>
        </w:rPr>
        <w:t>1.</w:t>
      </w:r>
      <w:r w:rsidRPr="00165058">
        <w:rPr>
          <w:rFonts w:ascii="Arial" w:hAnsi="Arial" w:cs="Arial"/>
          <w:bCs/>
          <w:sz w:val="18"/>
          <w:szCs w:val="18"/>
        </w:rPr>
        <w:tab/>
        <w:t xml:space="preserve"> W przypadku opóźnienia w dostawie zamówionego lub reklamowanego towaru WYKONAWCA zapłaci ZAMAWIAJĄCEMU karę umowną w wysokości 0,5 % wartości brutto nie zrealizowanego zamówienia za każdy dzień opóźnienia, jednak nie więcej niż 10% wartości brutto niedostarczonego  w terminie lub reklamowanego towaru;</w:t>
      </w:r>
    </w:p>
    <w:p w:rsidR="0067150E" w:rsidRPr="00165058" w:rsidRDefault="0067150E" w:rsidP="0067150E">
      <w:pPr>
        <w:jc w:val="both"/>
        <w:rPr>
          <w:rFonts w:ascii="Arial" w:hAnsi="Arial" w:cs="Arial"/>
          <w:bCs/>
          <w:sz w:val="18"/>
          <w:szCs w:val="18"/>
        </w:rPr>
      </w:pPr>
      <w:r w:rsidRPr="00165058">
        <w:rPr>
          <w:rFonts w:ascii="Arial" w:hAnsi="Arial" w:cs="Arial"/>
          <w:bCs/>
          <w:sz w:val="18"/>
          <w:szCs w:val="18"/>
        </w:rPr>
        <w:t>3.</w:t>
      </w:r>
      <w:r w:rsidRPr="00165058">
        <w:rPr>
          <w:rFonts w:ascii="Arial" w:hAnsi="Arial" w:cs="Arial"/>
          <w:bCs/>
          <w:sz w:val="18"/>
          <w:szCs w:val="18"/>
        </w:rPr>
        <w:tab/>
        <w:t xml:space="preserve"> Wykonawca zapłaci Zamawiającemu karę umowną za odstąpienie od umowy z przyczyn zależnych od Wykonawcy w wysokości 10% wynagrodzenia brutto niezrealizowanej części umowy.</w:t>
      </w:r>
    </w:p>
    <w:p w:rsidR="0067150E" w:rsidRPr="00165058" w:rsidRDefault="0067150E" w:rsidP="0067150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65058">
        <w:rPr>
          <w:rFonts w:ascii="Arial" w:hAnsi="Arial" w:cs="Arial"/>
          <w:b/>
          <w:bCs/>
          <w:sz w:val="18"/>
          <w:szCs w:val="18"/>
        </w:rPr>
        <w:t>Odpowiedź:</w:t>
      </w:r>
    </w:p>
    <w:p w:rsidR="0067150E" w:rsidRDefault="001A1FB5" w:rsidP="006B66BF">
      <w:pPr>
        <w:jc w:val="both"/>
        <w:rPr>
          <w:rFonts w:ascii="Arial" w:hAnsi="Arial" w:cs="Arial"/>
          <w:bCs/>
          <w:sz w:val="18"/>
          <w:szCs w:val="18"/>
        </w:rPr>
      </w:pPr>
      <w:r w:rsidRPr="001A1FB5">
        <w:rPr>
          <w:rFonts w:ascii="Arial" w:hAnsi="Arial" w:cs="Arial"/>
          <w:bCs/>
          <w:sz w:val="18"/>
          <w:szCs w:val="18"/>
        </w:rPr>
        <w:t>Zamawiający nie zmienia zapisów SIWZ.</w:t>
      </w:r>
    </w:p>
    <w:p w:rsidR="0067150E" w:rsidRDefault="0067150E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7B76C1" w:rsidRDefault="007B76C1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67150E" w:rsidRPr="000F1FFF" w:rsidRDefault="000F1FFF" w:rsidP="006B66B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</w:p>
    <w:p w:rsidR="000F1FFF" w:rsidRPr="000F1FFF" w:rsidRDefault="000F1FFF" w:rsidP="000F1FFF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Dotyczy Części nr 9</w:t>
      </w:r>
    </w:p>
    <w:p w:rsidR="000F1FFF" w:rsidRPr="000F1FFF" w:rsidRDefault="000F1FFF" w:rsidP="000F1FFF">
      <w:pPr>
        <w:jc w:val="both"/>
        <w:rPr>
          <w:rFonts w:ascii="Arial" w:hAnsi="Arial" w:cs="Arial"/>
          <w:bCs/>
          <w:sz w:val="18"/>
          <w:szCs w:val="18"/>
        </w:rPr>
      </w:pPr>
      <w:r w:rsidRPr="000F1FFF">
        <w:rPr>
          <w:rFonts w:ascii="Arial" w:hAnsi="Arial" w:cs="Arial"/>
          <w:bCs/>
          <w:sz w:val="18"/>
          <w:szCs w:val="18"/>
        </w:rPr>
        <w:t>Czy Zamawiające wyrazi zgodę na zaoferowania w razie wezwania 1 szt. próbki niesterylnej?</w:t>
      </w:r>
    </w:p>
    <w:p w:rsidR="000F1FFF" w:rsidRPr="00F16F08" w:rsidRDefault="000F1FFF" w:rsidP="000F1FF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16F08">
        <w:rPr>
          <w:rFonts w:ascii="Arial" w:hAnsi="Arial" w:cs="Arial"/>
          <w:b/>
          <w:bCs/>
          <w:sz w:val="18"/>
          <w:szCs w:val="18"/>
        </w:rPr>
        <w:t>Odpowiedź:</w:t>
      </w:r>
    </w:p>
    <w:p w:rsidR="000F1FFF" w:rsidRPr="000F1FFF" w:rsidRDefault="007A6A9D" w:rsidP="000F1FFF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TAK</w:t>
      </w:r>
    </w:p>
    <w:p w:rsidR="000F1FFF" w:rsidRDefault="000F1FFF" w:rsidP="000F1FFF">
      <w:pPr>
        <w:jc w:val="both"/>
        <w:rPr>
          <w:rFonts w:ascii="Arial" w:hAnsi="Arial" w:cs="Arial"/>
          <w:bCs/>
          <w:sz w:val="18"/>
          <w:szCs w:val="18"/>
        </w:rPr>
      </w:pPr>
    </w:p>
    <w:p w:rsidR="007B76C1" w:rsidRDefault="007B76C1" w:rsidP="000F1FFF">
      <w:pPr>
        <w:jc w:val="both"/>
        <w:rPr>
          <w:rFonts w:ascii="Arial" w:hAnsi="Arial" w:cs="Arial"/>
          <w:bCs/>
          <w:sz w:val="18"/>
          <w:szCs w:val="18"/>
        </w:rPr>
      </w:pPr>
    </w:p>
    <w:p w:rsidR="000F1FFF" w:rsidRPr="00165058" w:rsidRDefault="000F1FFF" w:rsidP="000F1FF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65058">
        <w:rPr>
          <w:rFonts w:ascii="Arial" w:hAnsi="Arial" w:cs="Arial"/>
          <w:b/>
          <w:bCs/>
          <w:sz w:val="18"/>
          <w:szCs w:val="18"/>
        </w:rPr>
        <w:t>Pytanie:</w:t>
      </w:r>
    </w:p>
    <w:p w:rsidR="000F1FFF" w:rsidRPr="00165058" w:rsidRDefault="000F1FFF" w:rsidP="000F1FFF">
      <w:pPr>
        <w:jc w:val="both"/>
        <w:rPr>
          <w:rFonts w:ascii="Arial" w:hAnsi="Arial" w:cs="Arial"/>
          <w:bCs/>
          <w:sz w:val="18"/>
          <w:szCs w:val="18"/>
        </w:rPr>
      </w:pPr>
      <w:r w:rsidRPr="00165058">
        <w:rPr>
          <w:rFonts w:ascii="Arial" w:hAnsi="Arial" w:cs="Arial"/>
          <w:bCs/>
          <w:sz w:val="18"/>
          <w:szCs w:val="18"/>
        </w:rPr>
        <w:t>Dotyczy zapisów SIWZ:</w:t>
      </w:r>
    </w:p>
    <w:p w:rsidR="0067150E" w:rsidRPr="00165058" w:rsidRDefault="000F1FFF" w:rsidP="000F1FFF">
      <w:pPr>
        <w:jc w:val="both"/>
        <w:rPr>
          <w:rFonts w:ascii="Arial" w:hAnsi="Arial" w:cs="Arial"/>
          <w:bCs/>
          <w:sz w:val="18"/>
          <w:szCs w:val="18"/>
        </w:rPr>
      </w:pPr>
      <w:r w:rsidRPr="00165058">
        <w:rPr>
          <w:rFonts w:ascii="Arial" w:hAnsi="Arial" w:cs="Arial"/>
          <w:bCs/>
          <w:sz w:val="18"/>
          <w:szCs w:val="18"/>
        </w:rPr>
        <w:t xml:space="preserve">Czy Zamawiający uzna za spełniony wymóg art. 24 ust. 1 pkt 23 ustawy PZP, jeśli wykonawca, który nie należy do żadnej grupy </w:t>
      </w:r>
      <w:proofErr w:type="spellStart"/>
      <w:r w:rsidRPr="00165058">
        <w:rPr>
          <w:rFonts w:ascii="Arial" w:hAnsi="Arial" w:cs="Arial"/>
          <w:bCs/>
          <w:sz w:val="18"/>
          <w:szCs w:val="18"/>
        </w:rPr>
        <w:t>kapitłowej</w:t>
      </w:r>
      <w:proofErr w:type="spellEnd"/>
      <w:r w:rsidRPr="00165058">
        <w:rPr>
          <w:rFonts w:ascii="Arial" w:hAnsi="Arial" w:cs="Arial"/>
          <w:bCs/>
          <w:sz w:val="18"/>
          <w:szCs w:val="18"/>
        </w:rPr>
        <w:t xml:space="preserve"> przedstawi stosowne oświadczenie wraz z ofertą?</w:t>
      </w:r>
    </w:p>
    <w:p w:rsidR="000F1FFF" w:rsidRPr="00165058" w:rsidRDefault="000F1FFF" w:rsidP="000F1FF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65058">
        <w:rPr>
          <w:rFonts w:ascii="Arial" w:hAnsi="Arial" w:cs="Arial"/>
          <w:b/>
          <w:bCs/>
          <w:sz w:val="18"/>
          <w:szCs w:val="18"/>
        </w:rPr>
        <w:t>Odpowiedź:</w:t>
      </w:r>
    </w:p>
    <w:p w:rsidR="00153C0A" w:rsidRDefault="00165058" w:rsidP="006B66BF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TAK</w:t>
      </w:r>
    </w:p>
    <w:p w:rsidR="00165058" w:rsidRDefault="00165058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7B76C1" w:rsidRDefault="007B76C1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67150E" w:rsidRPr="00153C0A" w:rsidRDefault="00153C0A" w:rsidP="006B66B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</w:p>
    <w:p w:rsidR="00153C0A" w:rsidRPr="00153C0A" w:rsidRDefault="00153C0A" w:rsidP="00153C0A">
      <w:pPr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153C0A">
        <w:rPr>
          <w:rFonts w:ascii="Arial" w:hAnsi="Arial" w:cs="Arial"/>
          <w:bCs/>
          <w:sz w:val="18"/>
          <w:szCs w:val="18"/>
          <w:lang w:val="cs-CZ"/>
        </w:rPr>
        <w:t>Pytanie do pakietu nr 9</w:t>
      </w:r>
    </w:p>
    <w:p w:rsidR="00153C0A" w:rsidRPr="00153C0A" w:rsidRDefault="00153C0A" w:rsidP="00153C0A">
      <w:pPr>
        <w:jc w:val="both"/>
        <w:rPr>
          <w:rFonts w:ascii="Arial" w:hAnsi="Arial" w:cs="Arial"/>
          <w:bCs/>
          <w:sz w:val="18"/>
          <w:szCs w:val="18"/>
        </w:rPr>
      </w:pPr>
      <w:r w:rsidRPr="00153C0A">
        <w:rPr>
          <w:rFonts w:ascii="Arial" w:hAnsi="Arial" w:cs="Arial"/>
          <w:bCs/>
          <w:sz w:val="18"/>
          <w:szCs w:val="18"/>
        </w:rPr>
        <w:t xml:space="preserve">Czy Zamawiający dopuści taśmy </w:t>
      </w:r>
      <w:r w:rsidRPr="00153C0A">
        <w:rPr>
          <w:rFonts w:ascii="Arial" w:hAnsi="Arial" w:cs="Arial"/>
          <w:b/>
          <w:bCs/>
          <w:sz w:val="18"/>
          <w:szCs w:val="18"/>
        </w:rPr>
        <w:t>o  specyfikacji bardzo zbliżonej do wymagań Zamawiającego</w:t>
      </w:r>
      <w:r w:rsidRPr="00153C0A">
        <w:rPr>
          <w:rFonts w:ascii="Arial" w:hAnsi="Arial" w:cs="Arial"/>
          <w:bCs/>
          <w:sz w:val="18"/>
          <w:szCs w:val="18"/>
        </w:rPr>
        <w:t xml:space="preserve"> :</w:t>
      </w:r>
    </w:p>
    <w:p w:rsidR="00153C0A" w:rsidRPr="00153C0A" w:rsidRDefault="00153C0A" w:rsidP="00153C0A">
      <w:pPr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153C0A">
        <w:rPr>
          <w:rFonts w:ascii="Arial" w:hAnsi="Arial" w:cs="Arial"/>
          <w:bCs/>
          <w:sz w:val="18"/>
          <w:szCs w:val="18"/>
          <w:lang w:val="cs-CZ"/>
        </w:rPr>
        <w:t>Taśma podcewkowa uniwersalna do leczenia wysiłkowego nietrzymania moczu u kobiet metodą TOT lub TVT. System całkowicie jednorazowy. Wykonana jest niewchłanialnego polipropylenu monofilamentowego. Parametry:</w:t>
      </w:r>
    </w:p>
    <w:p w:rsidR="00153C0A" w:rsidRPr="00153C0A" w:rsidRDefault="00153C0A" w:rsidP="00153C0A">
      <w:pPr>
        <w:numPr>
          <w:ilvl w:val="0"/>
          <w:numId w:val="46"/>
        </w:numPr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153C0A">
        <w:rPr>
          <w:rFonts w:ascii="Arial" w:hAnsi="Arial" w:cs="Arial"/>
          <w:bCs/>
          <w:sz w:val="18"/>
          <w:szCs w:val="18"/>
          <w:lang w:val="cs-CZ"/>
        </w:rPr>
        <w:lastRenderedPageBreak/>
        <w:t>szerokość:  1,2  cm</w:t>
      </w:r>
    </w:p>
    <w:p w:rsidR="00153C0A" w:rsidRPr="00153C0A" w:rsidRDefault="00153C0A" w:rsidP="00153C0A">
      <w:pPr>
        <w:numPr>
          <w:ilvl w:val="0"/>
          <w:numId w:val="46"/>
        </w:numPr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153C0A">
        <w:rPr>
          <w:rFonts w:ascii="Arial" w:hAnsi="Arial" w:cs="Arial"/>
          <w:bCs/>
          <w:sz w:val="18"/>
          <w:szCs w:val="18"/>
          <w:lang w:val="cs-CZ"/>
        </w:rPr>
        <w:t>długość: 45 cm</w:t>
      </w:r>
    </w:p>
    <w:p w:rsidR="00153C0A" w:rsidRPr="00153C0A" w:rsidRDefault="00153C0A" w:rsidP="00153C0A">
      <w:pPr>
        <w:numPr>
          <w:ilvl w:val="0"/>
          <w:numId w:val="46"/>
        </w:numPr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153C0A">
        <w:rPr>
          <w:rFonts w:ascii="Arial" w:hAnsi="Arial" w:cs="Arial"/>
          <w:bCs/>
          <w:sz w:val="18"/>
          <w:szCs w:val="18"/>
          <w:lang w:val="cs-CZ"/>
        </w:rPr>
        <w:t>grubość: 0,45 mm</w:t>
      </w:r>
    </w:p>
    <w:p w:rsidR="00153C0A" w:rsidRPr="00153C0A" w:rsidRDefault="00153C0A" w:rsidP="00153C0A">
      <w:pPr>
        <w:numPr>
          <w:ilvl w:val="0"/>
          <w:numId w:val="46"/>
        </w:numPr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153C0A">
        <w:rPr>
          <w:rFonts w:ascii="Arial" w:hAnsi="Arial" w:cs="Arial"/>
          <w:bCs/>
          <w:sz w:val="18"/>
          <w:szCs w:val="18"/>
          <w:lang w:val="cs-CZ"/>
        </w:rPr>
        <w:t>gramatura: 57 g/m2</w:t>
      </w:r>
    </w:p>
    <w:p w:rsidR="00153C0A" w:rsidRPr="00153C0A" w:rsidRDefault="00153C0A" w:rsidP="00153C0A">
      <w:pPr>
        <w:numPr>
          <w:ilvl w:val="0"/>
          <w:numId w:val="46"/>
        </w:numPr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153C0A">
        <w:rPr>
          <w:rFonts w:ascii="Arial" w:hAnsi="Arial" w:cs="Arial"/>
          <w:bCs/>
          <w:sz w:val="18"/>
          <w:szCs w:val="18"/>
          <w:lang w:val="cs-CZ"/>
        </w:rPr>
        <w:t>wielkość porów: 0,90 mm</w:t>
      </w:r>
    </w:p>
    <w:p w:rsidR="00153C0A" w:rsidRPr="00153C0A" w:rsidRDefault="00153C0A" w:rsidP="00153C0A">
      <w:pPr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153C0A">
        <w:rPr>
          <w:rFonts w:ascii="Arial" w:hAnsi="Arial" w:cs="Arial"/>
          <w:bCs/>
          <w:sz w:val="18"/>
          <w:szCs w:val="18"/>
          <w:lang w:val="cs-CZ"/>
        </w:rPr>
        <w:t>Taśma w plastikowej osłonce. Taśma przystosowana do użycia z prowadnicami wielorazowymi do dostępu przezzasłonowego jak i nadłonowego.</w:t>
      </w:r>
    </w:p>
    <w:p w:rsidR="00153C0A" w:rsidRPr="00F16F08" w:rsidRDefault="00153C0A" w:rsidP="00153C0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16F08">
        <w:rPr>
          <w:rFonts w:ascii="Arial" w:hAnsi="Arial" w:cs="Arial"/>
          <w:b/>
          <w:bCs/>
          <w:sz w:val="18"/>
          <w:szCs w:val="18"/>
        </w:rPr>
        <w:t>Odpowiedź:</w:t>
      </w:r>
    </w:p>
    <w:p w:rsidR="00153C0A" w:rsidRDefault="003C1BAA" w:rsidP="006B66BF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Zamawiający dopuszcza</w:t>
      </w:r>
    </w:p>
    <w:p w:rsidR="00C300EB" w:rsidRDefault="00C300EB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7B76C1" w:rsidRDefault="007B76C1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C300EB" w:rsidRPr="00C300EB" w:rsidRDefault="00C300EB" w:rsidP="006B66B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</w:p>
    <w:p w:rsidR="00C300EB" w:rsidRPr="00C300EB" w:rsidRDefault="00C300EB" w:rsidP="00C300EB">
      <w:pPr>
        <w:jc w:val="both"/>
        <w:rPr>
          <w:rFonts w:ascii="Arial" w:hAnsi="Arial" w:cs="Arial"/>
          <w:bCs/>
          <w:sz w:val="18"/>
          <w:szCs w:val="18"/>
        </w:rPr>
      </w:pPr>
      <w:r w:rsidRPr="00C300EB">
        <w:rPr>
          <w:rFonts w:ascii="Arial" w:hAnsi="Arial" w:cs="Arial"/>
          <w:b/>
          <w:bCs/>
          <w:sz w:val="18"/>
          <w:szCs w:val="18"/>
        </w:rPr>
        <w:t>Część nr 10, pozycja 1</w:t>
      </w:r>
      <w:r w:rsidRPr="00C300EB">
        <w:rPr>
          <w:rFonts w:ascii="Arial" w:hAnsi="Arial" w:cs="Arial"/>
          <w:bCs/>
          <w:sz w:val="18"/>
          <w:szCs w:val="18"/>
        </w:rPr>
        <w:t xml:space="preserve"> – Czy Zamawiający dopuści zaoferowanie folii operac</w:t>
      </w:r>
      <w:r>
        <w:rPr>
          <w:rFonts w:ascii="Arial" w:hAnsi="Arial" w:cs="Arial"/>
          <w:bCs/>
          <w:sz w:val="18"/>
          <w:szCs w:val="18"/>
        </w:rPr>
        <w:t>yjnej wykonanej z poliuretanu w </w:t>
      </w:r>
      <w:r w:rsidRPr="00C300EB">
        <w:rPr>
          <w:rFonts w:ascii="Arial" w:hAnsi="Arial" w:cs="Arial"/>
          <w:bCs/>
          <w:sz w:val="18"/>
          <w:szCs w:val="18"/>
        </w:rPr>
        <w:t>dwóch rozmiarach:</w:t>
      </w:r>
    </w:p>
    <w:p w:rsidR="00C300EB" w:rsidRPr="00C300EB" w:rsidRDefault="00C300EB" w:rsidP="00C300EB">
      <w:pPr>
        <w:numPr>
          <w:ilvl w:val="0"/>
          <w:numId w:val="47"/>
        </w:numPr>
        <w:jc w:val="both"/>
        <w:rPr>
          <w:rFonts w:ascii="Arial" w:hAnsi="Arial" w:cs="Arial"/>
          <w:bCs/>
          <w:sz w:val="18"/>
          <w:szCs w:val="18"/>
        </w:rPr>
      </w:pPr>
      <w:r w:rsidRPr="00C300EB">
        <w:rPr>
          <w:rFonts w:ascii="Arial" w:hAnsi="Arial" w:cs="Arial"/>
          <w:bCs/>
          <w:sz w:val="18"/>
          <w:szCs w:val="18"/>
        </w:rPr>
        <w:t>– 40 x 42cm z rozmiarem przylepnym 40 x 36cm lub 30x40cm z rozmiarem przylepnym 30x36cm?</w:t>
      </w:r>
    </w:p>
    <w:p w:rsidR="00C300EB" w:rsidRPr="00C300EB" w:rsidRDefault="00C300EB" w:rsidP="00C300EB">
      <w:pPr>
        <w:numPr>
          <w:ilvl w:val="0"/>
          <w:numId w:val="47"/>
        </w:numPr>
        <w:jc w:val="both"/>
        <w:rPr>
          <w:rFonts w:ascii="Arial" w:hAnsi="Arial" w:cs="Arial"/>
          <w:bCs/>
          <w:sz w:val="18"/>
          <w:szCs w:val="18"/>
        </w:rPr>
      </w:pPr>
      <w:r w:rsidRPr="00C300EB">
        <w:rPr>
          <w:rFonts w:ascii="Arial" w:hAnsi="Arial" w:cs="Arial"/>
          <w:bCs/>
          <w:sz w:val="18"/>
          <w:szCs w:val="18"/>
        </w:rPr>
        <w:t>– 55 x 55cm z rozmiarem przylepnym 55 x 51cm lub 45x55cm z rozmiarem przylepnym 45x49cm?</w:t>
      </w:r>
    </w:p>
    <w:p w:rsidR="00C300EB" w:rsidRPr="00C300EB" w:rsidRDefault="00C300EB" w:rsidP="006B66B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300EB">
        <w:rPr>
          <w:rFonts w:ascii="Arial" w:hAnsi="Arial" w:cs="Arial"/>
          <w:b/>
          <w:bCs/>
          <w:sz w:val="18"/>
          <w:szCs w:val="18"/>
        </w:rPr>
        <w:t>Odpowiedź:</w:t>
      </w:r>
    </w:p>
    <w:p w:rsidR="008E04EA" w:rsidRPr="00586172" w:rsidRDefault="00586172" w:rsidP="008E04EA">
      <w:pPr>
        <w:rPr>
          <w:rFonts w:ascii="Arial" w:hAnsi="Arial" w:cs="Arial"/>
          <w:iCs/>
          <w:color w:val="000000"/>
          <w:sz w:val="18"/>
          <w:szCs w:val="18"/>
        </w:rPr>
      </w:pPr>
      <w:r w:rsidRPr="00586172">
        <w:rPr>
          <w:rFonts w:ascii="Arial" w:hAnsi="Arial" w:cs="Arial"/>
          <w:iCs/>
          <w:color w:val="000000"/>
          <w:sz w:val="18"/>
          <w:szCs w:val="18"/>
        </w:rPr>
        <w:t>Zamawiający dopuszcza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7B76C1">
        <w:rPr>
          <w:rFonts w:ascii="Arial" w:hAnsi="Arial" w:cs="Arial"/>
          <w:iCs/>
          <w:color w:val="000000"/>
          <w:sz w:val="18"/>
          <w:szCs w:val="18"/>
        </w:rPr>
        <w:t>rozmiary:</w:t>
      </w:r>
    </w:p>
    <w:p w:rsidR="00836E0E" w:rsidRDefault="007B76C1" w:rsidP="007B76C1">
      <w:pPr>
        <w:jc w:val="both"/>
        <w:rPr>
          <w:rFonts w:ascii="Arial" w:hAnsi="Arial" w:cs="Arial"/>
          <w:bCs/>
          <w:sz w:val="18"/>
          <w:szCs w:val="18"/>
        </w:rPr>
      </w:pPr>
      <w:r w:rsidRPr="00C300EB">
        <w:rPr>
          <w:rFonts w:ascii="Arial" w:hAnsi="Arial" w:cs="Arial"/>
          <w:bCs/>
          <w:sz w:val="18"/>
          <w:szCs w:val="18"/>
        </w:rPr>
        <w:t>– 40 x 42cm z rozmiarem przylepnym 40 x 36cm</w:t>
      </w:r>
    </w:p>
    <w:p w:rsidR="007B76C1" w:rsidRPr="007B76C1" w:rsidRDefault="007B76C1" w:rsidP="007B76C1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7B76C1">
        <w:rPr>
          <w:rFonts w:ascii="Arial" w:hAnsi="Arial" w:cs="Arial"/>
          <w:iCs/>
          <w:color w:val="000000"/>
          <w:sz w:val="18"/>
          <w:szCs w:val="18"/>
        </w:rPr>
        <w:tab/>
        <w:t>– 55 x 55cm z rozmiarem przylepnym 55 x 51cm</w:t>
      </w:r>
    </w:p>
    <w:p w:rsidR="00836E0E" w:rsidRDefault="00836E0E" w:rsidP="008E04EA">
      <w:pPr>
        <w:pStyle w:val="Akapitzlist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C7235C" w:rsidRPr="00DF6CFE" w:rsidRDefault="00C7235C" w:rsidP="00DF6CFE">
      <w:pPr>
        <w:spacing w:after="200"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  <w:bookmarkStart w:id="0" w:name="_GoBack"/>
      <w:bookmarkEnd w:id="0"/>
    </w:p>
    <w:p w:rsidR="0054504A" w:rsidRPr="00740E6C" w:rsidRDefault="0054504A" w:rsidP="00F47E8D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740E6C">
        <w:rPr>
          <w:rFonts w:ascii="Arial" w:hAnsi="Arial" w:cs="Arial"/>
          <w:b/>
          <w:sz w:val="18"/>
          <w:szCs w:val="18"/>
        </w:rPr>
        <w:t>Przedstawione wyjaśnienia są wiążące dla wszystk</w:t>
      </w:r>
      <w:r>
        <w:rPr>
          <w:rFonts w:ascii="Arial" w:hAnsi="Arial" w:cs="Arial"/>
          <w:b/>
          <w:sz w:val="18"/>
          <w:szCs w:val="18"/>
        </w:rPr>
        <w:t xml:space="preserve">ich Wykonawców zainteresowanych </w:t>
      </w:r>
      <w:r w:rsidR="00F47E8D">
        <w:rPr>
          <w:rFonts w:ascii="Arial" w:hAnsi="Arial" w:cs="Arial"/>
          <w:b/>
          <w:sz w:val="18"/>
          <w:szCs w:val="18"/>
        </w:rPr>
        <w:t>postępowaniem i </w:t>
      </w:r>
      <w:r w:rsidRPr="00740E6C">
        <w:rPr>
          <w:rFonts w:ascii="Arial" w:hAnsi="Arial" w:cs="Arial"/>
          <w:b/>
          <w:sz w:val="18"/>
          <w:szCs w:val="18"/>
        </w:rPr>
        <w:t>stają się integralną częścią SIWZ</w:t>
      </w:r>
      <w:r>
        <w:rPr>
          <w:rFonts w:ascii="Arial" w:hAnsi="Arial" w:cs="Arial"/>
          <w:b/>
          <w:sz w:val="18"/>
          <w:szCs w:val="18"/>
        </w:rPr>
        <w:t>.</w:t>
      </w:r>
    </w:p>
    <w:p w:rsidR="00136F98" w:rsidRPr="00136F98" w:rsidRDefault="00136F98" w:rsidP="00136F98">
      <w:pPr>
        <w:rPr>
          <w:sz w:val="16"/>
          <w:szCs w:val="16"/>
        </w:rPr>
      </w:pPr>
    </w:p>
    <w:p w:rsidR="00136F98" w:rsidRDefault="00136F98" w:rsidP="00136F98">
      <w:pPr>
        <w:rPr>
          <w:sz w:val="16"/>
          <w:szCs w:val="16"/>
        </w:rPr>
      </w:pPr>
    </w:p>
    <w:p w:rsidR="005737D3" w:rsidRDefault="005737D3" w:rsidP="00136F98">
      <w:pPr>
        <w:rPr>
          <w:sz w:val="16"/>
          <w:szCs w:val="16"/>
        </w:rPr>
      </w:pPr>
    </w:p>
    <w:p w:rsidR="005737D3" w:rsidRDefault="005737D3" w:rsidP="00136F98">
      <w:pPr>
        <w:rPr>
          <w:sz w:val="16"/>
          <w:szCs w:val="16"/>
        </w:rPr>
      </w:pPr>
    </w:p>
    <w:p w:rsidR="005737D3" w:rsidRDefault="005737D3" w:rsidP="00136F98">
      <w:pPr>
        <w:rPr>
          <w:sz w:val="16"/>
          <w:szCs w:val="16"/>
        </w:rPr>
      </w:pPr>
    </w:p>
    <w:p w:rsidR="00686838" w:rsidRPr="00136F98" w:rsidRDefault="00136F98" w:rsidP="00136F98">
      <w:pPr>
        <w:tabs>
          <w:tab w:val="left" w:pos="8232"/>
        </w:tabs>
        <w:jc w:val="right"/>
        <w:rPr>
          <w:sz w:val="16"/>
          <w:szCs w:val="16"/>
        </w:rPr>
      </w:pPr>
      <w:r w:rsidRPr="003D1A63">
        <w:rPr>
          <w:rFonts w:ascii="Arial" w:hAnsi="Arial" w:cs="Arial"/>
          <w:b/>
          <w:sz w:val="18"/>
          <w:szCs w:val="18"/>
        </w:rPr>
        <w:t>Zamawiający</w:t>
      </w:r>
    </w:p>
    <w:sectPr w:rsidR="00686838" w:rsidRPr="00136F98" w:rsidSect="005B04C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785" w:rsidRDefault="00022785">
      <w:r>
        <w:separator/>
      </w:r>
    </w:p>
  </w:endnote>
  <w:endnote w:type="continuationSeparator" w:id="0">
    <w:p w:rsidR="00022785" w:rsidRDefault="0002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4E9F" w:rsidRDefault="003C4E9F" w:rsidP="00AE0CF7">
    <w:pPr>
      <w:ind w:right="360"/>
    </w:pPr>
  </w:p>
  <w:p w:rsidR="003C4E9F" w:rsidRDefault="003C4E9F"/>
  <w:p w:rsidR="003C4E9F" w:rsidRDefault="003C4E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07265"/>
      <w:docPartObj>
        <w:docPartGallery w:val="Page Numbers (Bottom of Page)"/>
        <w:docPartUnique/>
      </w:docPartObj>
    </w:sdtPr>
    <w:sdtEndPr/>
    <w:sdtContent>
      <w:p w:rsidR="003C4E9F" w:rsidRDefault="003C4E9F" w:rsidP="002A6B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CFE">
          <w:rPr>
            <w:noProof/>
          </w:rPr>
          <w:t>4</w:t>
        </w:r>
        <w:r>
          <w:fldChar w:fldCharType="end"/>
        </w:r>
      </w:p>
    </w:sdtContent>
  </w:sdt>
  <w:p w:rsidR="003C4E9F" w:rsidRPr="00686838" w:rsidRDefault="003C4E9F" w:rsidP="00686838">
    <w:pPr>
      <w:pStyle w:val="LPstopka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785" w:rsidRDefault="00022785">
      <w:r>
        <w:separator/>
      </w:r>
    </w:p>
  </w:footnote>
  <w:footnote w:type="continuationSeparator" w:id="0">
    <w:p w:rsidR="00022785" w:rsidRDefault="00022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BD7A89"/>
    <w:multiLevelType w:val="hybridMultilevel"/>
    <w:tmpl w:val="1BDC2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96170D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9F40E8"/>
    <w:multiLevelType w:val="hybridMultilevel"/>
    <w:tmpl w:val="7D7A23E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FB166A"/>
    <w:multiLevelType w:val="hybridMultilevel"/>
    <w:tmpl w:val="2E54C434"/>
    <w:lvl w:ilvl="0" w:tplc="8AF2DB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823BE3"/>
    <w:multiLevelType w:val="multilevel"/>
    <w:tmpl w:val="82CC3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835350"/>
    <w:multiLevelType w:val="hybridMultilevel"/>
    <w:tmpl w:val="8BE0A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F7238"/>
    <w:multiLevelType w:val="hybridMultilevel"/>
    <w:tmpl w:val="524EF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183D69"/>
    <w:multiLevelType w:val="hybridMultilevel"/>
    <w:tmpl w:val="33B872FA"/>
    <w:lvl w:ilvl="0" w:tplc="9D9E5FE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035421"/>
    <w:multiLevelType w:val="multilevel"/>
    <w:tmpl w:val="2C0072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Verdana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7C38AD"/>
    <w:multiLevelType w:val="hybridMultilevel"/>
    <w:tmpl w:val="8FE6FAF8"/>
    <w:lvl w:ilvl="0" w:tplc="9D9E5F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5D30A0"/>
    <w:multiLevelType w:val="hybridMultilevel"/>
    <w:tmpl w:val="3E80198A"/>
    <w:lvl w:ilvl="0" w:tplc="E1D2F4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445CA8"/>
    <w:multiLevelType w:val="hybridMultilevel"/>
    <w:tmpl w:val="F64411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ABB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B01A88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A266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0E1ED6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AE2C25"/>
    <w:multiLevelType w:val="hybridMultilevel"/>
    <w:tmpl w:val="E90C2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105D9"/>
    <w:multiLevelType w:val="multilevel"/>
    <w:tmpl w:val="6638E3A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279B1DE8"/>
    <w:multiLevelType w:val="hybridMultilevel"/>
    <w:tmpl w:val="A1BE7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73B18"/>
    <w:multiLevelType w:val="multilevel"/>
    <w:tmpl w:val="96861DC4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42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3" w15:restartNumberingAfterBreak="0">
    <w:nsid w:val="3118233B"/>
    <w:multiLevelType w:val="hybridMultilevel"/>
    <w:tmpl w:val="0AEA0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621EF3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EF1D99"/>
    <w:multiLevelType w:val="hybridMultilevel"/>
    <w:tmpl w:val="695C8C16"/>
    <w:lvl w:ilvl="0" w:tplc="889C37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666797"/>
    <w:multiLevelType w:val="hybridMultilevel"/>
    <w:tmpl w:val="AADAD82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B21CB"/>
    <w:multiLevelType w:val="hybridMultilevel"/>
    <w:tmpl w:val="4DC86A4C"/>
    <w:lvl w:ilvl="0" w:tplc="78689780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F2146"/>
    <w:multiLevelType w:val="hybridMultilevel"/>
    <w:tmpl w:val="D57A50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06519"/>
    <w:multiLevelType w:val="hybridMultilevel"/>
    <w:tmpl w:val="C81C7E3E"/>
    <w:lvl w:ilvl="0" w:tplc="1A742048">
      <w:start w:val="1"/>
      <w:numFmt w:val="decimal"/>
      <w:lvlText w:val="%1."/>
      <w:lvlJc w:val="left"/>
      <w:pPr>
        <w:ind w:left="705" w:hanging="405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4E486883"/>
    <w:multiLevelType w:val="hybridMultilevel"/>
    <w:tmpl w:val="7722B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43619"/>
    <w:multiLevelType w:val="hybridMultilevel"/>
    <w:tmpl w:val="CFE2A462"/>
    <w:lvl w:ilvl="0" w:tplc="F07A045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Verdana"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285749"/>
    <w:multiLevelType w:val="hybridMultilevel"/>
    <w:tmpl w:val="E47875AC"/>
    <w:lvl w:ilvl="0" w:tplc="CA8E4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519C9"/>
    <w:multiLevelType w:val="hybridMultilevel"/>
    <w:tmpl w:val="DEB2E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75BC0"/>
    <w:multiLevelType w:val="hybridMultilevel"/>
    <w:tmpl w:val="40A437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D9901C7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6" w15:restartNumberingAfterBreak="0">
    <w:nsid w:val="5DB36E60"/>
    <w:multiLevelType w:val="hybridMultilevel"/>
    <w:tmpl w:val="45DA43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0B2294E"/>
    <w:multiLevelType w:val="hybridMultilevel"/>
    <w:tmpl w:val="409AB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157DD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D60F6A"/>
    <w:multiLevelType w:val="hybridMultilevel"/>
    <w:tmpl w:val="F9108CEE"/>
    <w:lvl w:ilvl="0" w:tplc="CCCAEA10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9E62A9"/>
    <w:multiLevelType w:val="hybridMultilevel"/>
    <w:tmpl w:val="93D85998"/>
    <w:lvl w:ilvl="0" w:tplc="DBD4CE1C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21D89"/>
    <w:multiLevelType w:val="hybridMultilevel"/>
    <w:tmpl w:val="AD9CB170"/>
    <w:lvl w:ilvl="0" w:tplc="9D9E5F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25C43"/>
    <w:multiLevelType w:val="hybridMultilevel"/>
    <w:tmpl w:val="FE48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17"/>
  </w:num>
  <w:num w:numId="6">
    <w:abstractNumId w:val="36"/>
  </w:num>
  <w:num w:numId="7">
    <w:abstractNumId w:val="34"/>
  </w:num>
  <w:num w:numId="8">
    <w:abstractNumId w:val="18"/>
  </w:num>
  <w:num w:numId="9">
    <w:abstractNumId w:val="2"/>
  </w:num>
  <w:num w:numId="10">
    <w:abstractNumId w:val="32"/>
  </w:num>
  <w:num w:numId="11">
    <w:abstractNumId w:val="38"/>
  </w:num>
  <w:num w:numId="12">
    <w:abstractNumId w:val="15"/>
  </w:num>
  <w:num w:numId="13">
    <w:abstractNumId w:val="31"/>
  </w:num>
  <w:num w:numId="14">
    <w:abstractNumId w:val="14"/>
  </w:num>
  <w:num w:numId="15">
    <w:abstractNumId w:val="24"/>
  </w:num>
  <w:num w:numId="16">
    <w:abstractNumId w:val="9"/>
  </w:num>
  <w:num w:numId="17">
    <w:abstractNumId w:val="7"/>
  </w:num>
  <w:num w:numId="18">
    <w:abstractNumId w:val="39"/>
  </w:num>
  <w:num w:numId="19">
    <w:abstractNumId w:val="27"/>
  </w:num>
  <w:num w:numId="20">
    <w:abstractNumId w:val="20"/>
  </w:num>
  <w:num w:numId="21">
    <w:abstractNumId w:val="35"/>
  </w:num>
  <w:num w:numId="22">
    <w:abstractNumId w:val="26"/>
  </w:num>
  <w:num w:numId="23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41"/>
  </w:num>
  <w:num w:numId="40">
    <w:abstractNumId w:val="13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33"/>
  </w:num>
  <w:num w:numId="45">
    <w:abstractNumId w:val="30"/>
  </w:num>
  <w:num w:numId="46">
    <w:abstractNumId w:val="0"/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07B47"/>
    <w:rsid w:val="00021B71"/>
    <w:rsid w:val="00022785"/>
    <w:rsid w:val="000241C8"/>
    <w:rsid w:val="00026F65"/>
    <w:rsid w:val="00032320"/>
    <w:rsid w:val="0003277E"/>
    <w:rsid w:val="00032D93"/>
    <w:rsid w:val="00035D07"/>
    <w:rsid w:val="00037C0F"/>
    <w:rsid w:val="0004018B"/>
    <w:rsid w:val="000409F4"/>
    <w:rsid w:val="00046F80"/>
    <w:rsid w:val="00054D38"/>
    <w:rsid w:val="00056F8B"/>
    <w:rsid w:val="00057263"/>
    <w:rsid w:val="00062388"/>
    <w:rsid w:val="00062EA2"/>
    <w:rsid w:val="00062F3B"/>
    <w:rsid w:val="000669CC"/>
    <w:rsid w:val="000712B9"/>
    <w:rsid w:val="00072412"/>
    <w:rsid w:val="00073262"/>
    <w:rsid w:val="0008128B"/>
    <w:rsid w:val="0008296C"/>
    <w:rsid w:val="000877D0"/>
    <w:rsid w:val="00090B82"/>
    <w:rsid w:val="00090F74"/>
    <w:rsid w:val="000914CC"/>
    <w:rsid w:val="000A2885"/>
    <w:rsid w:val="000A31CE"/>
    <w:rsid w:val="000A66E0"/>
    <w:rsid w:val="000A6A6A"/>
    <w:rsid w:val="000B2B16"/>
    <w:rsid w:val="000B3B5D"/>
    <w:rsid w:val="000B43DD"/>
    <w:rsid w:val="000B4A77"/>
    <w:rsid w:val="000B58D7"/>
    <w:rsid w:val="000B62D6"/>
    <w:rsid w:val="000B647C"/>
    <w:rsid w:val="000B65C8"/>
    <w:rsid w:val="000C0791"/>
    <w:rsid w:val="000C1FD6"/>
    <w:rsid w:val="000C46D4"/>
    <w:rsid w:val="000C55CC"/>
    <w:rsid w:val="000C6703"/>
    <w:rsid w:val="000C7B3F"/>
    <w:rsid w:val="000C7F45"/>
    <w:rsid w:val="000D1746"/>
    <w:rsid w:val="000D1843"/>
    <w:rsid w:val="000E2D6D"/>
    <w:rsid w:val="000E6267"/>
    <w:rsid w:val="000E6F21"/>
    <w:rsid w:val="000F0C89"/>
    <w:rsid w:val="000F1FFF"/>
    <w:rsid w:val="000F45B6"/>
    <w:rsid w:val="000F5F31"/>
    <w:rsid w:val="00100D81"/>
    <w:rsid w:val="0010783D"/>
    <w:rsid w:val="00110784"/>
    <w:rsid w:val="00113C44"/>
    <w:rsid w:val="00113C99"/>
    <w:rsid w:val="0011554E"/>
    <w:rsid w:val="00116660"/>
    <w:rsid w:val="00125BE4"/>
    <w:rsid w:val="00132474"/>
    <w:rsid w:val="00132912"/>
    <w:rsid w:val="00136A18"/>
    <w:rsid w:val="00136EC5"/>
    <w:rsid w:val="00136F98"/>
    <w:rsid w:val="001409D2"/>
    <w:rsid w:val="0014311C"/>
    <w:rsid w:val="00143343"/>
    <w:rsid w:val="00144177"/>
    <w:rsid w:val="00150DB6"/>
    <w:rsid w:val="00153C0A"/>
    <w:rsid w:val="0015482E"/>
    <w:rsid w:val="00154EE5"/>
    <w:rsid w:val="00155089"/>
    <w:rsid w:val="0016009A"/>
    <w:rsid w:val="00164EF0"/>
    <w:rsid w:val="00165058"/>
    <w:rsid w:val="00165FED"/>
    <w:rsid w:val="001677C7"/>
    <w:rsid w:val="001702D6"/>
    <w:rsid w:val="00170EF8"/>
    <w:rsid w:val="00171B9C"/>
    <w:rsid w:val="00174A9D"/>
    <w:rsid w:val="00176E11"/>
    <w:rsid w:val="001850B4"/>
    <w:rsid w:val="00186BDC"/>
    <w:rsid w:val="0018708F"/>
    <w:rsid w:val="00191900"/>
    <w:rsid w:val="00191C5F"/>
    <w:rsid w:val="00195198"/>
    <w:rsid w:val="001A1FB5"/>
    <w:rsid w:val="001A7058"/>
    <w:rsid w:val="001A7E5E"/>
    <w:rsid w:val="001B0D9E"/>
    <w:rsid w:val="001B1B5F"/>
    <w:rsid w:val="001B5B26"/>
    <w:rsid w:val="001B6014"/>
    <w:rsid w:val="001C098C"/>
    <w:rsid w:val="001C2B50"/>
    <w:rsid w:val="001C3D54"/>
    <w:rsid w:val="001C6727"/>
    <w:rsid w:val="001C7CA1"/>
    <w:rsid w:val="001D6B89"/>
    <w:rsid w:val="001D769B"/>
    <w:rsid w:val="001E20A3"/>
    <w:rsid w:val="001E6E76"/>
    <w:rsid w:val="001E72B2"/>
    <w:rsid w:val="001E772D"/>
    <w:rsid w:val="001F6447"/>
    <w:rsid w:val="0020329F"/>
    <w:rsid w:val="0020507C"/>
    <w:rsid w:val="0020623A"/>
    <w:rsid w:val="002102B7"/>
    <w:rsid w:val="00210B50"/>
    <w:rsid w:val="00212152"/>
    <w:rsid w:val="00214B1B"/>
    <w:rsid w:val="002154CF"/>
    <w:rsid w:val="00216183"/>
    <w:rsid w:val="00217476"/>
    <w:rsid w:val="00222CEA"/>
    <w:rsid w:val="00224651"/>
    <w:rsid w:val="00226A14"/>
    <w:rsid w:val="00230F0F"/>
    <w:rsid w:val="00232DB5"/>
    <w:rsid w:val="002410D0"/>
    <w:rsid w:val="00241D45"/>
    <w:rsid w:val="00243297"/>
    <w:rsid w:val="002435CC"/>
    <w:rsid w:val="002545D1"/>
    <w:rsid w:val="002566B0"/>
    <w:rsid w:val="00256A5C"/>
    <w:rsid w:val="0026241A"/>
    <w:rsid w:val="00263222"/>
    <w:rsid w:val="00264259"/>
    <w:rsid w:val="00265EEB"/>
    <w:rsid w:val="002701B5"/>
    <w:rsid w:val="00270266"/>
    <w:rsid w:val="0027141C"/>
    <w:rsid w:val="00271B21"/>
    <w:rsid w:val="00271E21"/>
    <w:rsid w:val="0027366D"/>
    <w:rsid w:val="00273ED7"/>
    <w:rsid w:val="00273F6C"/>
    <w:rsid w:val="0027592C"/>
    <w:rsid w:val="002765E5"/>
    <w:rsid w:val="00276CF7"/>
    <w:rsid w:val="002918C3"/>
    <w:rsid w:val="002923AA"/>
    <w:rsid w:val="00293D48"/>
    <w:rsid w:val="00294B15"/>
    <w:rsid w:val="00296D80"/>
    <w:rsid w:val="0029735F"/>
    <w:rsid w:val="002A1EBA"/>
    <w:rsid w:val="002A375D"/>
    <w:rsid w:val="002A3F91"/>
    <w:rsid w:val="002A6B45"/>
    <w:rsid w:val="002B1156"/>
    <w:rsid w:val="002B7956"/>
    <w:rsid w:val="002B7C79"/>
    <w:rsid w:val="002C0320"/>
    <w:rsid w:val="002C1426"/>
    <w:rsid w:val="002C2453"/>
    <w:rsid w:val="002C3CB3"/>
    <w:rsid w:val="002C4A47"/>
    <w:rsid w:val="002D1308"/>
    <w:rsid w:val="002D2E7D"/>
    <w:rsid w:val="002D559B"/>
    <w:rsid w:val="002D654A"/>
    <w:rsid w:val="002D788B"/>
    <w:rsid w:val="002E28E5"/>
    <w:rsid w:val="002E3116"/>
    <w:rsid w:val="002E324B"/>
    <w:rsid w:val="002E62A8"/>
    <w:rsid w:val="002E6D1E"/>
    <w:rsid w:val="002F2348"/>
    <w:rsid w:val="002F2B66"/>
    <w:rsid w:val="002F4266"/>
    <w:rsid w:val="002F5C3B"/>
    <w:rsid w:val="002F7749"/>
    <w:rsid w:val="003006E8"/>
    <w:rsid w:val="00300A67"/>
    <w:rsid w:val="00302C1E"/>
    <w:rsid w:val="00306722"/>
    <w:rsid w:val="00307C0C"/>
    <w:rsid w:val="003139AF"/>
    <w:rsid w:val="0031440F"/>
    <w:rsid w:val="00315D09"/>
    <w:rsid w:val="00320BD9"/>
    <w:rsid w:val="00321507"/>
    <w:rsid w:val="00322D7B"/>
    <w:rsid w:val="00323192"/>
    <w:rsid w:val="003326E6"/>
    <w:rsid w:val="00334024"/>
    <w:rsid w:val="003361D1"/>
    <w:rsid w:val="00337B06"/>
    <w:rsid w:val="003402C9"/>
    <w:rsid w:val="00340C27"/>
    <w:rsid w:val="00346E36"/>
    <w:rsid w:val="0035012E"/>
    <w:rsid w:val="003507F6"/>
    <w:rsid w:val="00350D94"/>
    <w:rsid w:val="00350F6C"/>
    <w:rsid w:val="003534DB"/>
    <w:rsid w:val="00354ADC"/>
    <w:rsid w:val="00355FE2"/>
    <w:rsid w:val="00363C6E"/>
    <w:rsid w:val="00365D6A"/>
    <w:rsid w:val="00367A33"/>
    <w:rsid w:val="00371223"/>
    <w:rsid w:val="00371F44"/>
    <w:rsid w:val="00372346"/>
    <w:rsid w:val="003740FB"/>
    <w:rsid w:val="00375715"/>
    <w:rsid w:val="00386706"/>
    <w:rsid w:val="003868C3"/>
    <w:rsid w:val="00390267"/>
    <w:rsid w:val="00393235"/>
    <w:rsid w:val="00397013"/>
    <w:rsid w:val="00397927"/>
    <w:rsid w:val="003A209C"/>
    <w:rsid w:val="003A2F3F"/>
    <w:rsid w:val="003A314F"/>
    <w:rsid w:val="003A4FEE"/>
    <w:rsid w:val="003A7EB0"/>
    <w:rsid w:val="003B23B8"/>
    <w:rsid w:val="003B288D"/>
    <w:rsid w:val="003B37B6"/>
    <w:rsid w:val="003B540B"/>
    <w:rsid w:val="003B6735"/>
    <w:rsid w:val="003B770A"/>
    <w:rsid w:val="003C07EB"/>
    <w:rsid w:val="003C1253"/>
    <w:rsid w:val="003C1BAA"/>
    <w:rsid w:val="003C445D"/>
    <w:rsid w:val="003C4E9F"/>
    <w:rsid w:val="003C5FA8"/>
    <w:rsid w:val="003C7197"/>
    <w:rsid w:val="003D1B22"/>
    <w:rsid w:val="003E2227"/>
    <w:rsid w:val="003E3828"/>
    <w:rsid w:val="003E4582"/>
    <w:rsid w:val="003F0EAF"/>
    <w:rsid w:val="003F4588"/>
    <w:rsid w:val="003F71B7"/>
    <w:rsid w:val="0040028D"/>
    <w:rsid w:val="004007F2"/>
    <w:rsid w:val="004023AC"/>
    <w:rsid w:val="00404E13"/>
    <w:rsid w:val="0040602C"/>
    <w:rsid w:val="00406529"/>
    <w:rsid w:val="00406BC1"/>
    <w:rsid w:val="00407018"/>
    <w:rsid w:val="0041032B"/>
    <w:rsid w:val="00411132"/>
    <w:rsid w:val="00411B4A"/>
    <w:rsid w:val="004122C2"/>
    <w:rsid w:val="00415E81"/>
    <w:rsid w:val="00416194"/>
    <w:rsid w:val="00416910"/>
    <w:rsid w:val="0042233D"/>
    <w:rsid w:val="0042453D"/>
    <w:rsid w:val="00427C0F"/>
    <w:rsid w:val="0043172C"/>
    <w:rsid w:val="00441992"/>
    <w:rsid w:val="00445F13"/>
    <w:rsid w:val="004463B6"/>
    <w:rsid w:val="00447E29"/>
    <w:rsid w:val="00450B06"/>
    <w:rsid w:val="00452CC1"/>
    <w:rsid w:val="00452EE4"/>
    <w:rsid w:val="00470E46"/>
    <w:rsid w:val="00481168"/>
    <w:rsid w:val="004813BF"/>
    <w:rsid w:val="00482884"/>
    <w:rsid w:val="004840A1"/>
    <w:rsid w:val="00491ABD"/>
    <w:rsid w:val="00492321"/>
    <w:rsid w:val="0049438C"/>
    <w:rsid w:val="004963C7"/>
    <w:rsid w:val="0049661C"/>
    <w:rsid w:val="004A333D"/>
    <w:rsid w:val="004A4188"/>
    <w:rsid w:val="004A4FA5"/>
    <w:rsid w:val="004B1238"/>
    <w:rsid w:val="004B28D2"/>
    <w:rsid w:val="004B3123"/>
    <w:rsid w:val="004B57FA"/>
    <w:rsid w:val="004B739F"/>
    <w:rsid w:val="004C00D9"/>
    <w:rsid w:val="004C0670"/>
    <w:rsid w:val="004C0A21"/>
    <w:rsid w:val="004C2868"/>
    <w:rsid w:val="004D1CC8"/>
    <w:rsid w:val="004E1174"/>
    <w:rsid w:val="004E1F5F"/>
    <w:rsid w:val="004E7E57"/>
    <w:rsid w:val="004F42D8"/>
    <w:rsid w:val="004F60F9"/>
    <w:rsid w:val="004F61FB"/>
    <w:rsid w:val="004F6399"/>
    <w:rsid w:val="004F7841"/>
    <w:rsid w:val="004F7D7A"/>
    <w:rsid w:val="004F7DE0"/>
    <w:rsid w:val="00507241"/>
    <w:rsid w:val="00510C72"/>
    <w:rsid w:val="00512946"/>
    <w:rsid w:val="00517564"/>
    <w:rsid w:val="00521C33"/>
    <w:rsid w:val="005220A0"/>
    <w:rsid w:val="0052405B"/>
    <w:rsid w:val="00524960"/>
    <w:rsid w:val="00524E7F"/>
    <w:rsid w:val="0052538A"/>
    <w:rsid w:val="005268E5"/>
    <w:rsid w:val="00531915"/>
    <w:rsid w:val="00532A84"/>
    <w:rsid w:val="00532DD4"/>
    <w:rsid w:val="0053613E"/>
    <w:rsid w:val="005372B8"/>
    <w:rsid w:val="00540F6A"/>
    <w:rsid w:val="0054504A"/>
    <w:rsid w:val="00546D9A"/>
    <w:rsid w:val="00547E75"/>
    <w:rsid w:val="005538D8"/>
    <w:rsid w:val="005557B4"/>
    <w:rsid w:val="00561CD5"/>
    <w:rsid w:val="00566304"/>
    <w:rsid w:val="00570114"/>
    <w:rsid w:val="00570518"/>
    <w:rsid w:val="00570944"/>
    <w:rsid w:val="00570D9F"/>
    <w:rsid w:val="00572B40"/>
    <w:rsid w:val="005737D3"/>
    <w:rsid w:val="00584743"/>
    <w:rsid w:val="005855F6"/>
    <w:rsid w:val="00586172"/>
    <w:rsid w:val="005903F0"/>
    <w:rsid w:val="00592147"/>
    <w:rsid w:val="0059290E"/>
    <w:rsid w:val="00592B1E"/>
    <w:rsid w:val="00593974"/>
    <w:rsid w:val="00593C7D"/>
    <w:rsid w:val="00593CB3"/>
    <w:rsid w:val="00596B26"/>
    <w:rsid w:val="005A31C9"/>
    <w:rsid w:val="005A33A4"/>
    <w:rsid w:val="005A532D"/>
    <w:rsid w:val="005A5CC4"/>
    <w:rsid w:val="005A5EC1"/>
    <w:rsid w:val="005A724D"/>
    <w:rsid w:val="005B007B"/>
    <w:rsid w:val="005B04C6"/>
    <w:rsid w:val="005B0AE2"/>
    <w:rsid w:val="005B18B5"/>
    <w:rsid w:val="005B364B"/>
    <w:rsid w:val="005B4891"/>
    <w:rsid w:val="005B645C"/>
    <w:rsid w:val="005C42E5"/>
    <w:rsid w:val="005D04BC"/>
    <w:rsid w:val="005D4D2A"/>
    <w:rsid w:val="005D65FA"/>
    <w:rsid w:val="005E02D4"/>
    <w:rsid w:val="005E0E45"/>
    <w:rsid w:val="005E5A1C"/>
    <w:rsid w:val="005E6335"/>
    <w:rsid w:val="005E6367"/>
    <w:rsid w:val="005E7EF7"/>
    <w:rsid w:val="005F1183"/>
    <w:rsid w:val="005F1AC3"/>
    <w:rsid w:val="005F3404"/>
    <w:rsid w:val="005F589B"/>
    <w:rsid w:val="005F77FD"/>
    <w:rsid w:val="006003CF"/>
    <w:rsid w:val="00601DA6"/>
    <w:rsid w:val="00604268"/>
    <w:rsid w:val="006051D4"/>
    <w:rsid w:val="006063A2"/>
    <w:rsid w:val="00606A69"/>
    <w:rsid w:val="00612F8A"/>
    <w:rsid w:val="006152F5"/>
    <w:rsid w:val="00615E55"/>
    <w:rsid w:val="00617DBB"/>
    <w:rsid w:val="00620E4A"/>
    <w:rsid w:val="006244E8"/>
    <w:rsid w:val="00626FF7"/>
    <w:rsid w:val="00633717"/>
    <w:rsid w:val="00634DDD"/>
    <w:rsid w:val="00637F1C"/>
    <w:rsid w:val="00640573"/>
    <w:rsid w:val="00641AA0"/>
    <w:rsid w:val="006430E1"/>
    <w:rsid w:val="006478B5"/>
    <w:rsid w:val="00647E3F"/>
    <w:rsid w:val="00651054"/>
    <w:rsid w:val="00653EA9"/>
    <w:rsid w:val="00656296"/>
    <w:rsid w:val="006570AD"/>
    <w:rsid w:val="006625F6"/>
    <w:rsid w:val="006644F9"/>
    <w:rsid w:val="006647B0"/>
    <w:rsid w:val="00664E07"/>
    <w:rsid w:val="00665487"/>
    <w:rsid w:val="00666E79"/>
    <w:rsid w:val="0067150E"/>
    <w:rsid w:val="006747FC"/>
    <w:rsid w:val="0068214C"/>
    <w:rsid w:val="0068656F"/>
    <w:rsid w:val="00686838"/>
    <w:rsid w:val="0069003B"/>
    <w:rsid w:val="006A1773"/>
    <w:rsid w:val="006A3B80"/>
    <w:rsid w:val="006A4300"/>
    <w:rsid w:val="006A6BE6"/>
    <w:rsid w:val="006B497B"/>
    <w:rsid w:val="006B66BF"/>
    <w:rsid w:val="006B7438"/>
    <w:rsid w:val="006C4183"/>
    <w:rsid w:val="006C73E0"/>
    <w:rsid w:val="006D2E1D"/>
    <w:rsid w:val="006E01F1"/>
    <w:rsid w:val="006E65D1"/>
    <w:rsid w:val="006E6849"/>
    <w:rsid w:val="006E6D6D"/>
    <w:rsid w:val="006F330F"/>
    <w:rsid w:val="006F4B53"/>
    <w:rsid w:val="006F694C"/>
    <w:rsid w:val="0070247A"/>
    <w:rsid w:val="0070259C"/>
    <w:rsid w:val="00702679"/>
    <w:rsid w:val="00702A3D"/>
    <w:rsid w:val="007045EC"/>
    <w:rsid w:val="00706AB3"/>
    <w:rsid w:val="007109D6"/>
    <w:rsid w:val="007110EF"/>
    <w:rsid w:val="00711FEA"/>
    <w:rsid w:val="00714B42"/>
    <w:rsid w:val="00715D8D"/>
    <w:rsid w:val="0072402D"/>
    <w:rsid w:val="007252A3"/>
    <w:rsid w:val="00725B3E"/>
    <w:rsid w:val="00726FCA"/>
    <w:rsid w:val="00730C26"/>
    <w:rsid w:val="00730EF8"/>
    <w:rsid w:val="0073139A"/>
    <w:rsid w:val="00732BF5"/>
    <w:rsid w:val="00733ED4"/>
    <w:rsid w:val="00734226"/>
    <w:rsid w:val="00735EC1"/>
    <w:rsid w:val="00736CBD"/>
    <w:rsid w:val="00737178"/>
    <w:rsid w:val="007403C0"/>
    <w:rsid w:val="00740839"/>
    <w:rsid w:val="007417CF"/>
    <w:rsid w:val="00741AD6"/>
    <w:rsid w:val="0075211C"/>
    <w:rsid w:val="007602A2"/>
    <w:rsid w:val="0076353C"/>
    <w:rsid w:val="00763E6D"/>
    <w:rsid w:val="00765649"/>
    <w:rsid w:val="007708ED"/>
    <w:rsid w:val="00773775"/>
    <w:rsid w:val="00773A45"/>
    <w:rsid w:val="00775328"/>
    <w:rsid w:val="00776955"/>
    <w:rsid w:val="0078177D"/>
    <w:rsid w:val="0078247D"/>
    <w:rsid w:val="00782B95"/>
    <w:rsid w:val="00787A32"/>
    <w:rsid w:val="00791B59"/>
    <w:rsid w:val="007929C3"/>
    <w:rsid w:val="00794CB8"/>
    <w:rsid w:val="007A34AB"/>
    <w:rsid w:val="007A519A"/>
    <w:rsid w:val="007A6779"/>
    <w:rsid w:val="007A68FA"/>
    <w:rsid w:val="007A6A9D"/>
    <w:rsid w:val="007A7825"/>
    <w:rsid w:val="007B290D"/>
    <w:rsid w:val="007B5689"/>
    <w:rsid w:val="007B6442"/>
    <w:rsid w:val="007B64E5"/>
    <w:rsid w:val="007B76C1"/>
    <w:rsid w:val="007B7E19"/>
    <w:rsid w:val="007C18B5"/>
    <w:rsid w:val="007C2AF6"/>
    <w:rsid w:val="007C5D18"/>
    <w:rsid w:val="007C6B8C"/>
    <w:rsid w:val="007D6477"/>
    <w:rsid w:val="007D6A92"/>
    <w:rsid w:val="007D76CD"/>
    <w:rsid w:val="007D7ECC"/>
    <w:rsid w:val="007E3B07"/>
    <w:rsid w:val="007E74F3"/>
    <w:rsid w:val="007F06B9"/>
    <w:rsid w:val="007F2EE5"/>
    <w:rsid w:val="007F616B"/>
    <w:rsid w:val="007F6881"/>
    <w:rsid w:val="00801639"/>
    <w:rsid w:val="00801B8D"/>
    <w:rsid w:val="00801D9C"/>
    <w:rsid w:val="0080476F"/>
    <w:rsid w:val="0080574C"/>
    <w:rsid w:val="00807343"/>
    <w:rsid w:val="0081116D"/>
    <w:rsid w:val="0081455A"/>
    <w:rsid w:val="00814BB9"/>
    <w:rsid w:val="008157AE"/>
    <w:rsid w:val="00816B7F"/>
    <w:rsid w:val="00821CF4"/>
    <w:rsid w:val="008228FE"/>
    <w:rsid w:val="00823D78"/>
    <w:rsid w:val="00824AF2"/>
    <w:rsid w:val="00826611"/>
    <w:rsid w:val="0083135D"/>
    <w:rsid w:val="00835BFF"/>
    <w:rsid w:val="00836E0E"/>
    <w:rsid w:val="008424FD"/>
    <w:rsid w:val="00842F21"/>
    <w:rsid w:val="0084336D"/>
    <w:rsid w:val="00845374"/>
    <w:rsid w:val="00845A81"/>
    <w:rsid w:val="00852D48"/>
    <w:rsid w:val="0085379D"/>
    <w:rsid w:val="008574A8"/>
    <w:rsid w:val="00857FEC"/>
    <w:rsid w:val="00862ED0"/>
    <w:rsid w:val="008637F0"/>
    <w:rsid w:val="00863AED"/>
    <w:rsid w:val="00870BB1"/>
    <w:rsid w:val="00881CFE"/>
    <w:rsid w:val="00886FE5"/>
    <w:rsid w:val="00887A29"/>
    <w:rsid w:val="0089054F"/>
    <w:rsid w:val="00890942"/>
    <w:rsid w:val="0089099E"/>
    <w:rsid w:val="00895308"/>
    <w:rsid w:val="00896D9E"/>
    <w:rsid w:val="008A34FD"/>
    <w:rsid w:val="008A6725"/>
    <w:rsid w:val="008B0E8F"/>
    <w:rsid w:val="008C1A57"/>
    <w:rsid w:val="008C246D"/>
    <w:rsid w:val="008C65F6"/>
    <w:rsid w:val="008C7138"/>
    <w:rsid w:val="008D0F11"/>
    <w:rsid w:val="008D540E"/>
    <w:rsid w:val="008E04EA"/>
    <w:rsid w:val="008E6FCC"/>
    <w:rsid w:val="008F018E"/>
    <w:rsid w:val="008F0287"/>
    <w:rsid w:val="008F1094"/>
    <w:rsid w:val="008F50E6"/>
    <w:rsid w:val="008F5CD2"/>
    <w:rsid w:val="008F6083"/>
    <w:rsid w:val="008F716C"/>
    <w:rsid w:val="008F73AA"/>
    <w:rsid w:val="008F797E"/>
    <w:rsid w:val="009020A1"/>
    <w:rsid w:val="00903CCE"/>
    <w:rsid w:val="00905507"/>
    <w:rsid w:val="00907EE7"/>
    <w:rsid w:val="00914535"/>
    <w:rsid w:val="00917D1F"/>
    <w:rsid w:val="00926261"/>
    <w:rsid w:val="009307B0"/>
    <w:rsid w:val="00930E98"/>
    <w:rsid w:val="00931229"/>
    <w:rsid w:val="00933C7B"/>
    <w:rsid w:val="009341E2"/>
    <w:rsid w:val="0093422F"/>
    <w:rsid w:val="00935F01"/>
    <w:rsid w:val="009365C7"/>
    <w:rsid w:val="0093794B"/>
    <w:rsid w:val="0094152A"/>
    <w:rsid w:val="00944D9C"/>
    <w:rsid w:val="00944F3B"/>
    <w:rsid w:val="00945213"/>
    <w:rsid w:val="0094672F"/>
    <w:rsid w:val="009475A7"/>
    <w:rsid w:val="00947B42"/>
    <w:rsid w:val="009544A9"/>
    <w:rsid w:val="009557B0"/>
    <w:rsid w:val="009604B8"/>
    <w:rsid w:val="00965773"/>
    <w:rsid w:val="00966049"/>
    <w:rsid w:val="009664DA"/>
    <w:rsid w:val="009668ED"/>
    <w:rsid w:val="00966975"/>
    <w:rsid w:val="009729D3"/>
    <w:rsid w:val="00973FD9"/>
    <w:rsid w:val="00977C55"/>
    <w:rsid w:val="00981AC9"/>
    <w:rsid w:val="0098321C"/>
    <w:rsid w:val="00983D44"/>
    <w:rsid w:val="00984B58"/>
    <w:rsid w:val="0098743B"/>
    <w:rsid w:val="00987722"/>
    <w:rsid w:val="00995692"/>
    <w:rsid w:val="009964E8"/>
    <w:rsid w:val="00997632"/>
    <w:rsid w:val="009A085C"/>
    <w:rsid w:val="009A1927"/>
    <w:rsid w:val="009A221A"/>
    <w:rsid w:val="009A3C1C"/>
    <w:rsid w:val="009A3FD5"/>
    <w:rsid w:val="009A421F"/>
    <w:rsid w:val="009A66FB"/>
    <w:rsid w:val="009B1268"/>
    <w:rsid w:val="009B163F"/>
    <w:rsid w:val="009B29A1"/>
    <w:rsid w:val="009B5A2D"/>
    <w:rsid w:val="009C1F3D"/>
    <w:rsid w:val="009C51D3"/>
    <w:rsid w:val="009C6589"/>
    <w:rsid w:val="009C6723"/>
    <w:rsid w:val="009D0840"/>
    <w:rsid w:val="009D1BFA"/>
    <w:rsid w:val="009D28C1"/>
    <w:rsid w:val="009D38D3"/>
    <w:rsid w:val="009E03D7"/>
    <w:rsid w:val="009E2F5C"/>
    <w:rsid w:val="009F3E84"/>
    <w:rsid w:val="009F447C"/>
    <w:rsid w:val="009F4DED"/>
    <w:rsid w:val="009F7316"/>
    <w:rsid w:val="00A006DF"/>
    <w:rsid w:val="00A07A21"/>
    <w:rsid w:val="00A10B43"/>
    <w:rsid w:val="00A112D7"/>
    <w:rsid w:val="00A11EB6"/>
    <w:rsid w:val="00A14D79"/>
    <w:rsid w:val="00A21DBC"/>
    <w:rsid w:val="00A2222A"/>
    <w:rsid w:val="00A22507"/>
    <w:rsid w:val="00A24E61"/>
    <w:rsid w:val="00A278A9"/>
    <w:rsid w:val="00A31A91"/>
    <w:rsid w:val="00A356A2"/>
    <w:rsid w:val="00A417BD"/>
    <w:rsid w:val="00A422AD"/>
    <w:rsid w:val="00A429E0"/>
    <w:rsid w:val="00A4498F"/>
    <w:rsid w:val="00A47553"/>
    <w:rsid w:val="00A50213"/>
    <w:rsid w:val="00A50565"/>
    <w:rsid w:val="00A508E1"/>
    <w:rsid w:val="00A65B62"/>
    <w:rsid w:val="00A66158"/>
    <w:rsid w:val="00A66833"/>
    <w:rsid w:val="00A67417"/>
    <w:rsid w:val="00A70974"/>
    <w:rsid w:val="00A73E60"/>
    <w:rsid w:val="00A751CE"/>
    <w:rsid w:val="00A76782"/>
    <w:rsid w:val="00A7704E"/>
    <w:rsid w:val="00A84F3D"/>
    <w:rsid w:val="00A85571"/>
    <w:rsid w:val="00A90341"/>
    <w:rsid w:val="00A906B2"/>
    <w:rsid w:val="00A91E6F"/>
    <w:rsid w:val="00A91E82"/>
    <w:rsid w:val="00A94642"/>
    <w:rsid w:val="00A958A3"/>
    <w:rsid w:val="00A96B4B"/>
    <w:rsid w:val="00A978F2"/>
    <w:rsid w:val="00AA5620"/>
    <w:rsid w:val="00AB2E12"/>
    <w:rsid w:val="00AB4657"/>
    <w:rsid w:val="00AB4FF8"/>
    <w:rsid w:val="00AB5545"/>
    <w:rsid w:val="00AD0DB4"/>
    <w:rsid w:val="00AD381A"/>
    <w:rsid w:val="00AD3904"/>
    <w:rsid w:val="00AE0CF7"/>
    <w:rsid w:val="00AE33AB"/>
    <w:rsid w:val="00AE4F69"/>
    <w:rsid w:val="00AE7E3E"/>
    <w:rsid w:val="00AF4515"/>
    <w:rsid w:val="00AF4BD2"/>
    <w:rsid w:val="00AF5DF4"/>
    <w:rsid w:val="00B000C5"/>
    <w:rsid w:val="00B02E85"/>
    <w:rsid w:val="00B0329B"/>
    <w:rsid w:val="00B066C7"/>
    <w:rsid w:val="00B2088C"/>
    <w:rsid w:val="00B226A6"/>
    <w:rsid w:val="00B2512D"/>
    <w:rsid w:val="00B269F1"/>
    <w:rsid w:val="00B30E1B"/>
    <w:rsid w:val="00B3625B"/>
    <w:rsid w:val="00B37028"/>
    <w:rsid w:val="00B43C31"/>
    <w:rsid w:val="00B4415E"/>
    <w:rsid w:val="00B445F5"/>
    <w:rsid w:val="00B45693"/>
    <w:rsid w:val="00B46D4F"/>
    <w:rsid w:val="00B51BEF"/>
    <w:rsid w:val="00B5491C"/>
    <w:rsid w:val="00B5581A"/>
    <w:rsid w:val="00B56C7E"/>
    <w:rsid w:val="00B57307"/>
    <w:rsid w:val="00B62420"/>
    <w:rsid w:val="00B63CA6"/>
    <w:rsid w:val="00B66C44"/>
    <w:rsid w:val="00B67D81"/>
    <w:rsid w:val="00B67FD0"/>
    <w:rsid w:val="00B73548"/>
    <w:rsid w:val="00B742E7"/>
    <w:rsid w:val="00B75A17"/>
    <w:rsid w:val="00B767A0"/>
    <w:rsid w:val="00B77DCF"/>
    <w:rsid w:val="00B80C2F"/>
    <w:rsid w:val="00B84B54"/>
    <w:rsid w:val="00B8502A"/>
    <w:rsid w:val="00B8529C"/>
    <w:rsid w:val="00B86D69"/>
    <w:rsid w:val="00B90BB2"/>
    <w:rsid w:val="00B91B51"/>
    <w:rsid w:val="00B93D34"/>
    <w:rsid w:val="00B9561A"/>
    <w:rsid w:val="00B95EFE"/>
    <w:rsid w:val="00B97028"/>
    <w:rsid w:val="00B97E39"/>
    <w:rsid w:val="00BA2341"/>
    <w:rsid w:val="00BA72E5"/>
    <w:rsid w:val="00BA7C73"/>
    <w:rsid w:val="00BB6C81"/>
    <w:rsid w:val="00BB6F25"/>
    <w:rsid w:val="00BC1A2D"/>
    <w:rsid w:val="00BC4441"/>
    <w:rsid w:val="00BC5439"/>
    <w:rsid w:val="00BD009D"/>
    <w:rsid w:val="00BD01D1"/>
    <w:rsid w:val="00BD3411"/>
    <w:rsid w:val="00BD4F69"/>
    <w:rsid w:val="00BD5A81"/>
    <w:rsid w:val="00BD656F"/>
    <w:rsid w:val="00BD7A4E"/>
    <w:rsid w:val="00BE6D70"/>
    <w:rsid w:val="00BF2B1A"/>
    <w:rsid w:val="00BF4F4F"/>
    <w:rsid w:val="00BF65E2"/>
    <w:rsid w:val="00C04FAF"/>
    <w:rsid w:val="00C07370"/>
    <w:rsid w:val="00C113FD"/>
    <w:rsid w:val="00C13AED"/>
    <w:rsid w:val="00C13C00"/>
    <w:rsid w:val="00C152CC"/>
    <w:rsid w:val="00C25D6B"/>
    <w:rsid w:val="00C26705"/>
    <w:rsid w:val="00C2788A"/>
    <w:rsid w:val="00C300EB"/>
    <w:rsid w:val="00C31DC8"/>
    <w:rsid w:val="00C324FB"/>
    <w:rsid w:val="00C403F2"/>
    <w:rsid w:val="00C414A2"/>
    <w:rsid w:val="00C4277C"/>
    <w:rsid w:val="00C47FCA"/>
    <w:rsid w:val="00C509DC"/>
    <w:rsid w:val="00C55E62"/>
    <w:rsid w:val="00C608BE"/>
    <w:rsid w:val="00C635D4"/>
    <w:rsid w:val="00C65576"/>
    <w:rsid w:val="00C6576A"/>
    <w:rsid w:val="00C663D3"/>
    <w:rsid w:val="00C71B9A"/>
    <w:rsid w:val="00C7235C"/>
    <w:rsid w:val="00C737F2"/>
    <w:rsid w:val="00C77384"/>
    <w:rsid w:val="00C8080E"/>
    <w:rsid w:val="00C80D30"/>
    <w:rsid w:val="00C82D97"/>
    <w:rsid w:val="00C83615"/>
    <w:rsid w:val="00C83A7A"/>
    <w:rsid w:val="00C848A8"/>
    <w:rsid w:val="00C84C5C"/>
    <w:rsid w:val="00C85B00"/>
    <w:rsid w:val="00C87EBC"/>
    <w:rsid w:val="00C91AD9"/>
    <w:rsid w:val="00C9347E"/>
    <w:rsid w:val="00C9357D"/>
    <w:rsid w:val="00C93C03"/>
    <w:rsid w:val="00C9563F"/>
    <w:rsid w:val="00C95D7A"/>
    <w:rsid w:val="00CA04E9"/>
    <w:rsid w:val="00CA139F"/>
    <w:rsid w:val="00CA1BAC"/>
    <w:rsid w:val="00CA3143"/>
    <w:rsid w:val="00CA4CA5"/>
    <w:rsid w:val="00CA6DDC"/>
    <w:rsid w:val="00CB11D9"/>
    <w:rsid w:val="00CB30C9"/>
    <w:rsid w:val="00CB599D"/>
    <w:rsid w:val="00CB6B6F"/>
    <w:rsid w:val="00CC1784"/>
    <w:rsid w:val="00CC7037"/>
    <w:rsid w:val="00CD0E1D"/>
    <w:rsid w:val="00CD1B02"/>
    <w:rsid w:val="00CD1F18"/>
    <w:rsid w:val="00CD5841"/>
    <w:rsid w:val="00CD63B9"/>
    <w:rsid w:val="00CE032B"/>
    <w:rsid w:val="00CE1978"/>
    <w:rsid w:val="00CE5BBC"/>
    <w:rsid w:val="00CF26E9"/>
    <w:rsid w:val="00CF51DF"/>
    <w:rsid w:val="00CF569B"/>
    <w:rsid w:val="00CF74F7"/>
    <w:rsid w:val="00D01276"/>
    <w:rsid w:val="00D01AFB"/>
    <w:rsid w:val="00D03E21"/>
    <w:rsid w:val="00D076A8"/>
    <w:rsid w:val="00D11FF3"/>
    <w:rsid w:val="00D1227A"/>
    <w:rsid w:val="00D142E5"/>
    <w:rsid w:val="00D15A70"/>
    <w:rsid w:val="00D20359"/>
    <w:rsid w:val="00D262A0"/>
    <w:rsid w:val="00D27E53"/>
    <w:rsid w:val="00D32F2E"/>
    <w:rsid w:val="00D33776"/>
    <w:rsid w:val="00D34459"/>
    <w:rsid w:val="00D34729"/>
    <w:rsid w:val="00D35507"/>
    <w:rsid w:val="00D37DD1"/>
    <w:rsid w:val="00D42E8A"/>
    <w:rsid w:val="00D439D9"/>
    <w:rsid w:val="00D43DEB"/>
    <w:rsid w:val="00D44FBB"/>
    <w:rsid w:val="00D54745"/>
    <w:rsid w:val="00D55F45"/>
    <w:rsid w:val="00D601FA"/>
    <w:rsid w:val="00D6583E"/>
    <w:rsid w:val="00D70750"/>
    <w:rsid w:val="00D75881"/>
    <w:rsid w:val="00D81748"/>
    <w:rsid w:val="00D8344C"/>
    <w:rsid w:val="00D83E5C"/>
    <w:rsid w:val="00D84373"/>
    <w:rsid w:val="00D85508"/>
    <w:rsid w:val="00D86C57"/>
    <w:rsid w:val="00D87C8C"/>
    <w:rsid w:val="00D87C98"/>
    <w:rsid w:val="00D94347"/>
    <w:rsid w:val="00D96E0D"/>
    <w:rsid w:val="00D96FB5"/>
    <w:rsid w:val="00DA1CC9"/>
    <w:rsid w:val="00DA22B2"/>
    <w:rsid w:val="00DA37AA"/>
    <w:rsid w:val="00DA4710"/>
    <w:rsid w:val="00DA4EEB"/>
    <w:rsid w:val="00DB0D50"/>
    <w:rsid w:val="00DB1310"/>
    <w:rsid w:val="00DC00C9"/>
    <w:rsid w:val="00DD16EF"/>
    <w:rsid w:val="00DD7BF2"/>
    <w:rsid w:val="00DE1A5C"/>
    <w:rsid w:val="00DE45DF"/>
    <w:rsid w:val="00DE4A00"/>
    <w:rsid w:val="00DE5223"/>
    <w:rsid w:val="00DE5648"/>
    <w:rsid w:val="00DE5731"/>
    <w:rsid w:val="00DF6CFE"/>
    <w:rsid w:val="00E012E4"/>
    <w:rsid w:val="00E03DF5"/>
    <w:rsid w:val="00E04D0D"/>
    <w:rsid w:val="00E077E5"/>
    <w:rsid w:val="00E10050"/>
    <w:rsid w:val="00E11C8E"/>
    <w:rsid w:val="00E13401"/>
    <w:rsid w:val="00E149BF"/>
    <w:rsid w:val="00E15776"/>
    <w:rsid w:val="00E15D9E"/>
    <w:rsid w:val="00E1647A"/>
    <w:rsid w:val="00E1676A"/>
    <w:rsid w:val="00E20C48"/>
    <w:rsid w:val="00E236E1"/>
    <w:rsid w:val="00E25A39"/>
    <w:rsid w:val="00E26033"/>
    <w:rsid w:val="00E267BC"/>
    <w:rsid w:val="00E3229C"/>
    <w:rsid w:val="00E3244F"/>
    <w:rsid w:val="00E32C1E"/>
    <w:rsid w:val="00E3746A"/>
    <w:rsid w:val="00E418A0"/>
    <w:rsid w:val="00E43B50"/>
    <w:rsid w:val="00E44A2A"/>
    <w:rsid w:val="00E44F66"/>
    <w:rsid w:val="00E526E0"/>
    <w:rsid w:val="00E551DA"/>
    <w:rsid w:val="00E609FA"/>
    <w:rsid w:val="00E617F4"/>
    <w:rsid w:val="00E627C9"/>
    <w:rsid w:val="00E64E94"/>
    <w:rsid w:val="00E662BA"/>
    <w:rsid w:val="00E734BC"/>
    <w:rsid w:val="00E779E5"/>
    <w:rsid w:val="00E80099"/>
    <w:rsid w:val="00E84705"/>
    <w:rsid w:val="00E87E55"/>
    <w:rsid w:val="00E907AC"/>
    <w:rsid w:val="00E969DE"/>
    <w:rsid w:val="00EB0112"/>
    <w:rsid w:val="00EB0384"/>
    <w:rsid w:val="00EB0DE3"/>
    <w:rsid w:val="00EB1923"/>
    <w:rsid w:val="00EB4B68"/>
    <w:rsid w:val="00EB7210"/>
    <w:rsid w:val="00EC2EB7"/>
    <w:rsid w:val="00EC415E"/>
    <w:rsid w:val="00EC757E"/>
    <w:rsid w:val="00ED2EEC"/>
    <w:rsid w:val="00ED31F8"/>
    <w:rsid w:val="00ED3815"/>
    <w:rsid w:val="00ED400F"/>
    <w:rsid w:val="00ED7AEB"/>
    <w:rsid w:val="00EE554F"/>
    <w:rsid w:val="00EE5C56"/>
    <w:rsid w:val="00EF0E18"/>
    <w:rsid w:val="00EF1D67"/>
    <w:rsid w:val="00EF5CAE"/>
    <w:rsid w:val="00EF62BC"/>
    <w:rsid w:val="00EF6487"/>
    <w:rsid w:val="00EF79E6"/>
    <w:rsid w:val="00EF7E82"/>
    <w:rsid w:val="00F06677"/>
    <w:rsid w:val="00F07BA1"/>
    <w:rsid w:val="00F13AB5"/>
    <w:rsid w:val="00F16F08"/>
    <w:rsid w:val="00F172AA"/>
    <w:rsid w:val="00F20A83"/>
    <w:rsid w:val="00F25435"/>
    <w:rsid w:val="00F27275"/>
    <w:rsid w:val="00F30BFC"/>
    <w:rsid w:val="00F32107"/>
    <w:rsid w:val="00F36A62"/>
    <w:rsid w:val="00F40A42"/>
    <w:rsid w:val="00F463E4"/>
    <w:rsid w:val="00F467D0"/>
    <w:rsid w:val="00F4779C"/>
    <w:rsid w:val="00F47E8D"/>
    <w:rsid w:val="00F52ED8"/>
    <w:rsid w:val="00F5641C"/>
    <w:rsid w:val="00F60080"/>
    <w:rsid w:val="00F62452"/>
    <w:rsid w:val="00F62ED9"/>
    <w:rsid w:val="00F67E10"/>
    <w:rsid w:val="00F730B4"/>
    <w:rsid w:val="00F75FDE"/>
    <w:rsid w:val="00F77096"/>
    <w:rsid w:val="00F80F77"/>
    <w:rsid w:val="00F81170"/>
    <w:rsid w:val="00F8121A"/>
    <w:rsid w:val="00F82B67"/>
    <w:rsid w:val="00F8345D"/>
    <w:rsid w:val="00F8428C"/>
    <w:rsid w:val="00F85518"/>
    <w:rsid w:val="00F96989"/>
    <w:rsid w:val="00FA0655"/>
    <w:rsid w:val="00FA1D59"/>
    <w:rsid w:val="00FA37CE"/>
    <w:rsid w:val="00FA6E7D"/>
    <w:rsid w:val="00FA714B"/>
    <w:rsid w:val="00FA7362"/>
    <w:rsid w:val="00FB20D5"/>
    <w:rsid w:val="00FB374A"/>
    <w:rsid w:val="00FB497C"/>
    <w:rsid w:val="00FB5348"/>
    <w:rsid w:val="00FB5D18"/>
    <w:rsid w:val="00FC1DCD"/>
    <w:rsid w:val="00FC31B9"/>
    <w:rsid w:val="00FC5200"/>
    <w:rsid w:val="00FC6137"/>
    <w:rsid w:val="00FC6EFE"/>
    <w:rsid w:val="00FC7ADA"/>
    <w:rsid w:val="00FD2496"/>
    <w:rsid w:val="00FD24B8"/>
    <w:rsid w:val="00FD2896"/>
    <w:rsid w:val="00FD2FF4"/>
    <w:rsid w:val="00FD4281"/>
    <w:rsid w:val="00FD4FCF"/>
    <w:rsid w:val="00FD58A4"/>
    <w:rsid w:val="00FD5C82"/>
    <w:rsid w:val="00FD6563"/>
    <w:rsid w:val="00FD67FC"/>
    <w:rsid w:val="00FE0712"/>
    <w:rsid w:val="00FE1905"/>
    <w:rsid w:val="00FE21A3"/>
    <w:rsid w:val="00FE34FE"/>
    <w:rsid w:val="00FE49B8"/>
    <w:rsid w:val="00FE6283"/>
    <w:rsid w:val="00FE641F"/>
    <w:rsid w:val="00FF0E65"/>
    <w:rsid w:val="00FF12CF"/>
    <w:rsid w:val="00FF2B1B"/>
    <w:rsid w:val="00FF43B4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EE7"/>
    <w:rPr>
      <w:sz w:val="24"/>
      <w:szCs w:val="24"/>
    </w:rPr>
  </w:style>
  <w:style w:type="paragraph" w:styleId="Nagwek1">
    <w:name w:val="heading 1"/>
    <w:basedOn w:val="Normalny"/>
    <w:qFormat/>
    <w:locked/>
    <w:rsid w:val="006C73E0"/>
    <w:pPr>
      <w:keepNext/>
      <w:numPr>
        <w:numId w:val="20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C73E0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C73E0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20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C73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C73E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eastAsia="Times New Roman" w:hAnsi="Cambria" w:cs="Times New Roman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2C38B-B60F-40F0-BAF7-6AEB4F89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1170</TotalTime>
  <Pages>5</Pages>
  <Words>1587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xxx</cp:lastModifiedBy>
  <cp:revision>2686</cp:revision>
  <cp:lastPrinted>2019-10-02T05:59:00Z</cp:lastPrinted>
  <dcterms:created xsi:type="dcterms:W3CDTF">2018-03-08T08:22:00Z</dcterms:created>
  <dcterms:modified xsi:type="dcterms:W3CDTF">2020-05-06T10:31:00Z</dcterms:modified>
  <cp:category/>
</cp:coreProperties>
</file>